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42" w:rsidRDefault="00872C42" w:rsidP="00872C42">
      <w:pPr>
        <w:ind w:left="-540"/>
        <w:jc w:val="right"/>
        <w:rPr>
          <w:rFonts w:ascii="Arial" w:hAnsi="Arial" w:cs="Arial"/>
          <w:b/>
        </w:rPr>
      </w:pPr>
      <w:r w:rsidRPr="00077216">
        <w:rPr>
          <w:rFonts w:ascii="Arial" w:hAnsi="Arial" w:cs="Arial"/>
          <w:b/>
        </w:rPr>
        <w:t xml:space="preserve">Załącznik nr 1 do </w:t>
      </w:r>
      <w:r>
        <w:rPr>
          <w:rFonts w:ascii="Arial" w:hAnsi="Arial" w:cs="Arial"/>
          <w:b/>
        </w:rPr>
        <w:t>SIWZ</w:t>
      </w:r>
    </w:p>
    <w:p w:rsidR="00872C42" w:rsidRDefault="00872C42" w:rsidP="00872C42">
      <w:pPr>
        <w:ind w:left="-540"/>
        <w:jc w:val="right"/>
        <w:rPr>
          <w:rFonts w:ascii="Arial" w:hAnsi="Arial" w:cs="Arial"/>
          <w:b/>
        </w:rPr>
      </w:pPr>
    </w:p>
    <w:p w:rsidR="00872C42" w:rsidRPr="00077216" w:rsidRDefault="00872C42" w:rsidP="00872C42">
      <w:pPr>
        <w:ind w:left="-540"/>
        <w:jc w:val="right"/>
        <w:rPr>
          <w:rFonts w:ascii="Arial" w:hAnsi="Arial" w:cs="Arial"/>
          <w:b/>
        </w:rPr>
      </w:pPr>
    </w:p>
    <w:p w:rsidR="00872C42" w:rsidRPr="0008325D" w:rsidRDefault="00872C42" w:rsidP="00872C42">
      <w:pPr>
        <w:ind w:left="-567"/>
        <w:rPr>
          <w:rFonts w:ascii="Arial" w:hAnsi="Arial" w:cs="Arial"/>
          <w:b/>
          <w:u w:val="single"/>
        </w:rPr>
      </w:pPr>
      <w:r w:rsidRPr="0008325D">
        <w:rPr>
          <w:rFonts w:ascii="Arial" w:hAnsi="Arial" w:cs="Arial"/>
          <w:b/>
          <w:u w:val="single"/>
        </w:rPr>
        <w:t>Grupa 1 - Sprzęt anestezjologiczn</w:t>
      </w:r>
      <w:r>
        <w:rPr>
          <w:rFonts w:ascii="Arial" w:hAnsi="Arial" w:cs="Arial"/>
          <w:b/>
          <w:u w:val="single"/>
        </w:rPr>
        <w:t>y drobny i jednorazowego użytku</w:t>
      </w:r>
    </w:p>
    <w:p w:rsidR="00872C42" w:rsidRPr="0008325D" w:rsidRDefault="00872C42" w:rsidP="00872C42">
      <w:pPr>
        <w:ind w:left="-540"/>
        <w:rPr>
          <w:rFonts w:ascii="Arial" w:hAnsi="Arial" w:cs="Arial"/>
          <w:u w:val="single"/>
        </w:rPr>
      </w:pPr>
    </w:p>
    <w:tbl>
      <w:tblPr>
        <w:tblW w:w="0" w:type="auto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6126"/>
        <w:gridCol w:w="656"/>
        <w:gridCol w:w="1109"/>
        <w:gridCol w:w="1041"/>
        <w:gridCol w:w="1388"/>
        <w:gridCol w:w="709"/>
        <w:gridCol w:w="1701"/>
        <w:gridCol w:w="1701"/>
      </w:tblGrid>
      <w:tr w:rsidR="00872C42" w:rsidRPr="001B3557" w:rsidTr="001B3557">
        <w:trPr>
          <w:trHeight w:val="2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2C42" w:rsidRPr="001B3557" w:rsidRDefault="00872C42" w:rsidP="001B3557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1B3557"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 w:rsidRPr="001B3557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2C42" w:rsidRPr="001B3557" w:rsidRDefault="00872C42" w:rsidP="001B3557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1B3557"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2C42" w:rsidRPr="001B3557" w:rsidRDefault="00872C42" w:rsidP="001B3557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1B3557"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 w:rsidRPr="001B3557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2C42" w:rsidRPr="001B3557" w:rsidRDefault="00872C42" w:rsidP="001B355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2C42" w:rsidRPr="001B3557" w:rsidRDefault="00872C42" w:rsidP="001B355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</w:t>
            </w:r>
            <w:r w:rsidRPr="001B3557">
              <w:rPr>
                <w:rFonts w:ascii="Arial" w:hAnsi="Arial" w:cs="Arial"/>
                <w:b/>
              </w:rPr>
              <w:br/>
              <w:t>netto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2C42" w:rsidRPr="001B3557" w:rsidRDefault="00872C42" w:rsidP="001B355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2C42" w:rsidRPr="001B3557" w:rsidRDefault="00872C42" w:rsidP="001B355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  <w:proofErr w:type="spellStart"/>
            <w:r w:rsidRPr="001B3557">
              <w:rPr>
                <w:rFonts w:ascii="Arial" w:hAnsi="Arial" w:cs="Arial"/>
                <w:b/>
              </w:rPr>
              <w:t>Vat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72C42" w:rsidRPr="001B3557" w:rsidRDefault="00872C42" w:rsidP="001B355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72C42" w:rsidRPr="001B3557" w:rsidRDefault="00872C42" w:rsidP="001B3557">
            <w:pPr>
              <w:snapToGrid w:val="0"/>
              <w:ind w:right="-142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872C42" w:rsidRPr="0008325D" w:rsidTr="00D41471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uppressAutoHyphens w:val="0"/>
              <w:overflowPunct/>
              <w:autoSpaceDE/>
              <w:ind w:left="114"/>
              <w:textAlignment w:val="auto"/>
              <w:rPr>
                <w:rFonts w:ascii="Arial" w:hAnsi="Arial" w:cs="Arial"/>
                <w:lang w:eastAsia="pl-PL"/>
              </w:rPr>
            </w:pPr>
            <w:r w:rsidRPr="0008325D">
              <w:rPr>
                <w:rFonts w:ascii="Arial" w:hAnsi="Arial" w:cs="Arial"/>
                <w:lang w:eastAsia="pl-PL"/>
              </w:rPr>
              <w:t>Igła do znieczuleń PP  88</w:t>
            </w:r>
            <w:r w:rsidR="00011C2A">
              <w:rPr>
                <w:rFonts w:ascii="Arial" w:hAnsi="Arial" w:cs="Arial"/>
                <w:lang w:eastAsia="pl-PL"/>
              </w:rPr>
              <w:t>mm</w:t>
            </w:r>
            <w:r w:rsidRPr="0008325D">
              <w:rPr>
                <w:rFonts w:ascii="Arial" w:hAnsi="Arial" w:cs="Arial"/>
                <w:lang w:eastAsia="pl-PL"/>
              </w:rPr>
              <w:t xml:space="preserve"> G-26 /</w:t>
            </w:r>
            <w:proofErr w:type="spellStart"/>
            <w:r w:rsidRPr="0008325D">
              <w:rPr>
                <w:rFonts w:ascii="Arial" w:hAnsi="Arial" w:cs="Arial"/>
                <w:lang w:eastAsia="pl-PL"/>
              </w:rPr>
              <w:t>pencil</w:t>
            </w:r>
            <w:proofErr w:type="spellEnd"/>
            <w:r w:rsidRPr="0008325D">
              <w:rPr>
                <w:rFonts w:ascii="Arial" w:hAnsi="Arial" w:cs="Arial"/>
                <w:lang w:eastAsia="pl-PL"/>
              </w:rPr>
              <w:t xml:space="preserve"> point/ międzynarodowy kod kolorów,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08325D">
              <w:rPr>
                <w:rFonts w:ascii="Arial" w:hAnsi="Arial" w:cs="Arial"/>
                <w:lang w:eastAsia="pl-PL"/>
              </w:rPr>
              <w:t xml:space="preserve">z eliptycznym, bezbarwnym (krystalicznie przezroczystym) uchwytem oraz z pryzmatem ułatwiającym wizualizację wypływu PMR, pakowane razem z </w:t>
            </w:r>
            <w:r w:rsidR="00011C2A">
              <w:rPr>
                <w:rFonts w:ascii="Arial" w:hAnsi="Arial" w:cs="Arial"/>
                <w:lang w:eastAsia="pl-PL"/>
              </w:rPr>
              <w:t>p</w:t>
            </w:r>
            <w:r w:rsidRPr="0008325D">
              <w:rPr>
                <w:rFonts w:ascii="Arial" w:hAnsi="Arial" w:cs="Arial"/>
                <w:lang w:eastAsia="pl-PL"/>
              </w:rPr>
              <w:t>rowadnicą</w:t>
            </w:r>
            <w:r w:rsidR="00011C2A">
              <w:rPr>
                <w:rFonts w:ascii="Arial" w:hAnsi="Arial" w:cs="Arial"/>
                <w:lang w:eastAsia="pl-PL"/>
              </w:rPr>
              <w:t xml:space="preserve"> </w:t>
            </w:r>
            <w:r w:rsidRPr="0008325D">
              <w:rPr>
                <w:rFonts w:ascii="Arial" w:hAnsi="Arial" w:cs="Arial"/>
                <w:lang w:eastAsia="pl-PL"/>
              </w:rPr>
              <w:t>steryln</w:t>
            </w:r>
            <w:r w:rsidR="00011C2A">
              <w:rPr>
                <w:rFonts w:ascii="Arial" w:hAnsi="Arial" w:cs="Arial"/>
                <w:lang w:eastAsia="pl-PL"/>
              </w:rPr>
              <w:t>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872C42" w:rsidRPr="0008325D" w:rsidTr="00D41471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Igła podpajęczynówkowa 26G x 90 mm + igła prowadząca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400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872C42" w:rsidRPr="0008325D" w:rsidTr="00D41471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Igła podpajęczynówkowa 25G x 90 mm + igła prowadząca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500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872C42" w:rsidRPr="0008325D" w:rsidTr="00D41471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 xml:space="preserve">Przedłużacz do pomp infuzyjnych - 20cm </w:t>
            </w:r>
            <w:proofErr w:type="spellStart"/>
            <w:r w:rsidRPr="0008325D">
              <w:rPr>
                <w:rFonts w:ascii="Arial" w:hAnsi="Arial" w:cs="Arial"/>
              </w:rPr>
              <w:t>Luer-Lock</w:t>
            </w:r>
            <w:proofErr w:type="spellEnd"/>
            <w:r w:rsidRPr="0008325D">
              <w:rPr>
                <w:rFonts w:ascii="Arial" w:hAnsi="Arial" w:cs="Arial"/>
              </w:rPr>
              <w:t xml:space="preserve"> z kranikiem </w:t>
            </w:r>
            <w:r>
              <w:rPr>
                <w:rFonts w:ascii="Arial" w:hAnsi="Arial" w:cs="Arial"/>
              </w:rPr>
              <w:br/>
            </w:r>
            <w:r w:rsidRPr="0008325D">
              <w:rPr>
                <w:rFonts w:ascii="Arial" w:hAnsi="Arial" w:cs="Arial"/>
              </w:rPr>
              <w:t>3-drożnym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 w:right="80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600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872C42" w:rsidRPr="0008325D" w:rsidTr="00D41471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DE7A25">
            <w:pPr>
              <w:pStyle w:val="Nagwek1"/>
              <w:snapToGrid w:val="0"/>
              <w:spacing w:before="0" w:after="0"/>
              <w:ind w:left="114" w:right="57"/>
              <w:rPr>
                <w:rFonts w:cs="Arial"/>
                <w:sz w:val="20"/>
                <w:szCs w:val="20"/>
              </w:rPr>
            </w:pPr>
            <w:r w:rsidRPr="0008325D">
              <w:rPr>
                <w:rFonts w:cs="Arial"/>
                <w:sz w:val="20"/>
                <w:szCs w:val="20"/>
              </w:rPr>
              <w:t xml:space="preserve">Zestaw do </w:t>
            </w:r>
            <w:proofErr w:type="spellStart"/>
            <w:r w:rsidRPr="0008325D">
              <w:rPr>
                <w:rFonts w:cs="Arial"/>
                <w:sz w:val="20"/>
                <w:szCs w:val="20"/>
              </w:rPr>
              <w:t>kaniulacji</w:t>
            </w:r>
            <w:proofErr w:type="spellEnd"/>
            <w:r w:rsidRPr="0008325D">
              <w:rPr>
                <w:rFonts w:cs="Arial"/>
                <w:sz w:val="20"/>
                <w:szCs w:val="20"/>
              </w:rPr>
              <w:t xml:space="preserve"> dużych naczyń metodą Selingera: Cewnik jednokanałowy 6 F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08325D">
              <w:rPr>
                <w:rFonts w:cs="Arial"/>
                <w:sz w:val="20"/>
                <w:szCs w:val="20"/>
              </w:rPr>
              <w:t>dł</w:t>
            </w:r>
            <w:r>
              <w:rPr>
                <w:rFonts w:cs="Arial"/>
                <w:sz w:val="20"/>
                <w:szCs w:val="20"/>
              </w:rPr>
              <w:t>.</w:t>
            </w:r>
            <w:r w:rsidRPr="0008325D">
              <w:rPr>
                <w:rFonts w:cs="Arial"/>
                <w:sz w:val="20"/>
                <w:szCs w:val="20"/>
              </w:rPr>
              <w:t xml:space="preserve"> 15 cm i 20 cm, igła do nakłucia naczynia </w:t>
            </w:r>
            <w:r>
              <w:rPr>
                <w:rFonts w:cs="Arial"/>
                <w:sz w:val="20"/>
                <w:szCs w:val="20"/>
              </w:rPr>
              <w:br/>
              <w:t>18 G, dł. min. 70 mm</w:t>
            </w:r>
            <w:r w:rsidRPr="0008325D">
              <w:rPr>
                <w:rFonts w:cs="Arial"/>
                <w:sz w:val="20"/>
                <w:szCs w:val="20"/>
              </w:rPr>
              <w:t xml:space="preserve">, prowadnik J, rozszerzacz, skalpel, </w:t>
            </w:r>
            <w:r w:rsidR="00DE7A25">
              <w:rPr>
                <w:rFonts w:cs="Arial"/>
                <w:sz w:val="20"/>
                <w:szCs w:val="20"/>
              </w:rPr>
              <w:t>s</w:t>
            </w:r>
            <w:r w:rsidRPr="0008325D">
              <w:rPr>
                <w:rFonts w:cs="Arial"/>
                <w:sz w:val="20"/>
                <w:szCs w:val="20"/>
              </w:rPr>
              <w:t>trzykawka, dodatkowe skrzydełka z zaciskiem do mocowania cewnika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872C42" w:rsidRPr="0008325D" w:rsidTr="00D41471">
        <w:trPr>
          <w:trHeight w:val="20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DE7A25">
            <w:pPr>
              <w:pStyle w:val="Nagwek1"/>
              <w:snapToGrid w:val="0"/>
              <w:spacing w:before="0" w:after="0"/>
              <w:ind w:left="114" w:right="57"/>
              <w:rPr>
                <w:rFonts w:cs="Arial"/>
                <w:sz w:val="20"/>
                <w:szCs w:val="20"/>
              </w:rPr>
            </w:pPr>
            <w:r w:rsidRPr="0008325D">
              <w:rPr>
                <w:rFonts w:cs="Arial"/>
                <w:sz w:val="20"/>
                <w:szCs w:val="20"/>
              </w:rPr>
              <w:t xml:space="preserve">Zestaw do </w:t>
            </w:r>
            <w:proofErr w:type="spellStart"/>
            <w:r w:rsidRPr="0008325D">
              <w:rPr>
                <w:rFonts w:cs="Arial"/>
                <w:sz w:val="20"/>
                <w:szCs w:val="20"/>
              </w:rPr>
              <w:t>kaniulacji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dużych naczyń metodą Selingera: Cewnik jednokanałowy 7 F</w:t>
            </w:r>
            <w:r w:rsidRPr="0008325D">
              <w:rPr>
                <w:rFonts w:cs="Arial"/>
                <w:sz w:val="20"/>
                <w:szCs w:val="20"/>
              </w:rPr>
              <w:t>, dł</w:t>
            </w:r>
            <w:r>
              <w:rPr>
                <w:rFonts w:cs="Arial"/>
                <w:sz w:val="20"/>
                <w:szCs w:val="20"/>
              </w:rPr>
              <w:t>.</w:t>
            </w:r>
            <w:r w:rsidRPr="0008325D">
              <w:rPr>
                <w:rFonts w:cs="Arial"/>
                <w:sz w:val="20"/>
                <w:szCs w:val="20"/>
              </w:rPr>
              <w:t xml:space="preserve"> 15 cm i 20 cm, igła do nakłucia naczynia 18 G , dł. min. 70 mm, prowadnik J, rozszerzacz, skalpel, strzykawka, dodatkowe skrzydełka z zaciskiem do mocowania cewnika.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30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42" w:rsidRPr="0008325D" w:rsidRDefault="00872C42" w:rsidP="00651620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872C42" w:rsidRPr="0008325D" w:rsidTr="00D41471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Default="00872C42" w:rsidP="00607B45">
            <w:pPr>
              <w:pStyle w:val="Nagwek1"/>
              <w:snapToGrid w:val="0"/>
              <w:spacing w:before="0" w:after="0"/>
              <w:ind w:left="114" w:right="57"/>
              <w:rPr>
                <w:rFonts w:cs="Arial"/>
                <w:sz w:val="20"/>
                <w:szCs w:val="20"/>
              </w:rPr>
            </w:pPr>
            <w:r w:rsidRPr="0008325D">
              <w:rPr>
                <w:rFonts w:cs="Arial"/>
                <w:sz w:val="20"/>
                <w:szCs w:val="20"/>
              </w:rPr>
              <w:t xml:space="preserve">Zestaw do </w:t>
            </w:r>
            <w:proofErr w:type="spellStart"/>
            <w:r w:rsidRPr="0008325D">
              <w:rPr>
                <w:rFonts w:cs="Arial"/>
                <w:sz w:val="20"/>
                <w:szCs w:val="20"/>
              </w:rPr>
              <w:t>kaniulacji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dużych naczyń metodą Selingera</w:t>
            </w:r>
            <w:r w:rsidRPr="0008325D">
              <w:rPr>
                <w:rFonts w:cs="Arial"/>
                <w:sz w:val="20"/>
                <w:szCs w:val="20"/>
              </w:rPr>
              <w:t>: Cewnik dwukanałowy 6 F, dł</w:t>
            </w:r>
            <w:r>
              <w:rPr>
                <w:rFonts w:cs="Arial"/>
                <w:sz w:val="20"/>
                <w:szCs w:val="20"/>
              </w:rPr>
              <w:t>.</w:t>
            </w:r>
            <w:r w:rsidRPr="0008325D">
              <w:rPr>
                <w:rFonts w:cs="Arial"/>
                <w:sz w:val="20"/>
                <w:szCs w:val="20"/>
              </w:rPr>
              <w:t xml:space="preserve"> 15 cm i 20 cm, igła do nakłucia naczynia </w:t>
            </w:r>
          </w:p>
          <w:p w:rsidR="00872C42" w:rsidRPr="0008325D" w:rsidRDefault="00872C42" w:rsidP="00607B45">
            <w:pPr>
              <w:pStyle w:val="Nagwek1"/>
              <w:snapToGrid w:val="0"/>
              <w:spacing w:before="0" w:after="0"/>
              <w:ind w:left="114" w:right="57"/>
              <w:rPr>
                <w:rFonts w:cs="Arial"/>
                <w:sz w:val="20"/>
                <w:szCs w:val="20"/>
              </w:rPr>
            </w:pPr>
            <w:r w:rsidRPr="0008325D">
              <w:rPr>
                <w:rFonts w:cs="Arial"/>
                <w:sz w:val="20"/>
                <w:szCs w:val="20"/>
              </w:rPr>
              <w:t>18 G , dł. min. 70 mm, prowadnik J, rozszerzacz, skalpel, strzykawka, dodatkowe skrzydełka z zaciskiem do mocowania cewnika.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42" w:rsidRPr="0008325D" w:rsidRDefault="00872C42" w:rsidP="00651620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872C42" w:rsidRPr="0008325D" w:rsidTr="00D41471">
        <w:trPr>
          <w:trHeight w:val="20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pStyle w:val="Nagwek1"/>
              <w:snapToGrid w:val="0"/>
              <w:spacing w:before="0" w:after="0"/>
              <w:ind w:left="114" w:right="57"/>
              <w:rPr>
                <w:rFonts w:cs="Arial"/>
                <w:sz w:val="20"/>
                <w:szCs w:val="20"/>
              </w:rPr>
            </w:pPr>
            <w:r w:rsidRPr="0008325D">
              <w:rPr>
                <w:rFonts w:cs="Arial"/>
                <w:sz w:val="20"/>
                <w:szCs w:val="20"/>
              </w:rPr>
              <w:t xml:space="preserve">Zestaw do </w:t>
            </w:r>
            <w:proofErr w:type="spellStart"/>
            <w:r w:rsidRPr="0008325D">
              <w:rPr>
                <w:rFonts w:cs="Arial"/>
                <w:sz w:val="20"/>
                <w:szCs w:val="20"/>
              </w:rPr>
              <w:t>kaniulacji</w:t>
            </w:r>
            <w:proofErr w:type="spellEnd"/>
            <w:r w:rsidRPr="0008325D">
              <w:rPr>
                <w:rFonts w:cs="Arial"/>
                <w:sz w:val="20"/>
                <w:szCs w:val="20"/>
              </w:rPr>
              <w:t xml:space="preserve"> dużych naczyń metodą Selingera</w:t>
            </w:r>
            <w:r>
              <w:rPr>
                <w:rFonts w:cs="Arial"/>
                <w:sz w:val="20"/>
                <w:szCs w:val="20"/>
              </w:rPr>
              <w:t>: Cewnik dwukanałowy 7 F</w:t>
            </w:r>
            <w:r w:rsidRPr="0008325D">
              <w:rPr>
                <w:rFonts w:cs="Arial"/>
                <w:sz w:val="20"/>
                <w:szCs w:val="20"/>
              </w:rPr>
              <w:t>, dł</w:t>
            </w:r>
            <w:r>
              <w:rPr>
                <w:rFonts w:cs="Arial"/>
                <w:sz w:val="20"/>
                <w:szCs w:val="20"/>
              </w:rPr>
              <w:t>.</w:t>
            </w:r>
            <w:r w:rsidRPr="0008325D">
              <w:rPr>
                <w:rFonts w:cs="Arial"/>
                <w:sz w:val="20"/>
                <w:szCs w:val="20"/>
              </w:rPr>
              <w:t xml:space="preserve"> 15 cm i 20 cm, igła do nakłucia naczynia </w:t>
            </w:r>
            <w:r>
              <w:rPr>
                <w:rFonts w:cs="Arial"/>
                <w:sz w:val="20"/>
                <w:szCs w:val="20"/>
              </w:rPr>
              <w:br/>
            </w:r>
            <w:r w:rsidRPr="0008325D">
              <w:rPr>
                <w:rFonts w:cs="Arial"/>
                <w:sz w:val="20"/>
                <w:szCs w:val="20"/>
              </w:rPr>
              <w:t>18 G , dł. min. 70 mm, prowadnik J, rozszerzacz, skalpel, strzykawka, dodatkowe skrzydełka z zaciskiem do mocowania cewnika.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30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42" w:rsidRPr="0008325D" w:rsidRDefault="00872C42" w:rsidP="00651620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872C42" w:rsidRPr="0008325D" w:rsidTr="00D41471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 w:right="57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 xml:space="preserve"> Zestaw do </w:t>
            </w:r>
            <w:proofErr w:type="spellStart"/>
            <w:r w:rsidRPr="0008325D">
              <w:rPr>
                <w:rFonts w:ascii="Arial" w:hAnsi="Arial" w:cs="Arial"/>
              </w:rPr>
              <w:t>kaniulacji</w:t>
            </w:r>
            <w:proofErr w:type="spellEnd"/>
            <w:r>
              <w:rPr>
                <w:rFonts w:ascii="Arial" w:hAnsi="Arial" w:cs="Arial"/>
              </w:rPr>
              <w:t xml:space="preserve"> dużych naczyń metodą Selingera: Cewnik trzykanałowy 6 F, dł.</w:t>
            </w:r>
            <w:r w:rsidRPr="0008325D">
              <w:rPr>
                <w:rFonts w:ascii="Arial" w:hAnsi="Arial" w:cs="Arial"/>
              </w:rPr>
              <w:t xml:space="preserve">15 cm i 20 cm, igła do nakłucia naczynia </w:t>
            </w:r>
            <w:r>
              <w:rPr>
                <w:rFonts w:ascii="Arial" w:hAnsi="Arial" w:cs="Arial"/>
              </w:rPr>
              <w:br/>
            </w:r>
            <w:r w:rsidRPr="0008325D">
              <w:rPr>
                <w:rFonts w:ascii="Arial" w:hAnsi="Arial" w:cs="Arial"/>
              </w:rPr>
              <w:t>18 G , dł. min. 70 mm, prowadnik J, rozszerzacz, skalpel, strzykawka, dodatkowe skrzydełka z zaciskiem do mocowania cewnika.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15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872C42" w:rsidRPr="0008325D" w:rsidTr="00D41471">
        <w:trPr>
          <w:trHeight w:val="20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F93EA8">
            <w:pPr>
              <w:snapToGrid w:val="0"/>
              <w:ind w:left="114" w:right="57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 xml:space="preserve">Zestaw do </w:t>
            </w:r>
            <w:proofErr w:type="spellStart"/>
            <w:r w:rsidRPr="0008325D">
              <w:rPr>
                <w:rFonts w:ascii="Arial" w:hAnsi="Arial" w:cs="Arial"/>
              </w:rPr>
              <w:t>kaniulacji</w:t>
            </w:r>
            <w:proofErr w:type="spellEnd"/>
            <w:r w:rsidRPr="0008325D">
              <w:rPr>
                <w:rFonts w:ascii="Arial" w:hAnsi="Arial" w:cs="Arial"/>
              </w:rPr>
              <w:t xml:space="preserve"> dużych naczyń metodą Selingera: </w:t>
            </w:r>
            <w:r w:rsidR="00F93EA8">
              <w:rPr>
                <w:rFonts w:ascii="Arial" w:hAnsi="Arial" w:cs="Arial"/>
              </w:rPr>
              <w:t>c</w:t>
            </w:r>
            <w:r w:rsidRPr="0008325D">
              <w:rPr>
                <w:rFonts w:ascii="Arial" w:hAnsi="Arial" w:cs="Arial"/>
              </w:rPr>
              <w:t xml:space="preserve">ewnik trzykanałowy  7F, </w:t>
            </w:r>
            <w:proofErr w:type="spellStart"/>
            <w:r w:rsidRPr="0008325D">
              <w:rPr>
                <w:rFonts w:ascii="Arial" w:hAnsi="Arial" w:cs="Arial"/>
              </w:rPr>
              <w:t>dł</w:t>
            </w:r>
            <w:proofErr w:type="spellEnd"/>
            <w:r w:rsidRPr="0008325D">
              <w:rPr>
                <w:rFonts w:ascii="Arial" w:hAnsi="Arial" w:cs="Arial"/>
              </w:rPr>
              <w:t xml:space="preserve"> 15 cm i 20 cm, igła do nakłucia naczynia 18G, dł. min. 70 mm, prowadnik J, rozszerzacz, skalpel,</w:t>
            </w:r>
            <w:r w:rsidR="00011C2A">
              <w:rPr>
                <w:rFonts w:ascii="Arial" w:hAnsi="Arial" w:cs="Arial"/>
              </w:rPr>
              <w:t xml:space="preserve"> </w:t>
            </w:r>
            <w:r w:rsidRPr="0008325D">
              <w:rPr>
                <w:rFonts w:ascii="Arial" w:hAnsi="Arial" w:cs="Arial"/>
              </w:rPr>
              <w:t>strzykawka, dodatkowe skrzydełka z zaciskiem do mocowania cewnika.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15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872C42" w:rsidRPr="0008325D" w:rsidTr="00D41471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 xml:space="preserve">Uniwersalny zestaw do żywienia dojelitowego w wersji przy użyciu pompy </w:t>
            </w:r>
            <w:proofErr w:type="spellStart"/>
            <w:r w:rsidRPr="0008325D">
              <w:rPr>
                <w:rFonts w:ascii="Arial" w:hAnsi="Arial" w:cs="Arial"/>
              </w:rPr>
              <w:t>Flocare</w:t>
            </w:r>
            <w:proofErr w:type="spellEnd"/>
            <w:r w:rsidRPr="0008325D">
              <w:rPr>
                <w:rFonts w:ascii="Arial" w:hAnsi="Arial" w:cs="Arial"/>
              </w:rPr>
              <w:t xml:space="preserve"> 800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250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872C42" w:rsidRPr="0008325D" w:rsidTr="00D41471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 xml:space="preserve">Filtr oddechowy p/bakteryjny i p/wirusowy z nawilżaczem </w:t>
            </w:r>
            <w:r>
              <w:rPr>
                <w:rFonts w:ascii="Arial" w:hAnsi="Arial" w:cs="Arial"/>
              </w:rPr>
              <w:br/>
            </w:r>
            <w:r w:rsidRPr="0008325D">
              <w:rPr>
                <w:rFonts w:ascii="Arial" w:hAnsi="Arial" w:cs="Arial"/>
              </w:rPr>
              <w:t>i z wyjściem do kapnografu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2000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872C42" w:rsidRPr="0008325D" w:rsidTr="00D41471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Uniwersalny zestaw do żywienia dojelitowego w wersji grawitacyjnej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250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872C42" w:rsidRPr="0008325D" w:rsidTr="00D41471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51620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 xml:space="preserve">Uniwersalny Zestaw do żywienia dojelitowego do pompy </w:t>
            </w:r>
            <w:proofErr w:type="spellStart"/>
            <w:r w:rsidRPr="0008325D">
              <w:rPr>
                <w:rFonts w:ascii="Arial" w:hAnsi="Arial" w:cs="Arial"/>
              </w:rPr>
              <w:t>Flocare</w:t>
            </w:r>
            <w:proofErr w:type="spellEnd"/>
            <w:r w:rsidRPr="0008325D">
              <w:rPr>
                <w:rFonts w:ascii="Arial" w:hAnsi="Arial" w:cs="Arial"/>
              </w:rPr>
              <w:t xml:space="preserve"> </w:t>
            </w:r>
            <w:proofErr w:type="spellStart"/>
            <w:r w:rsidRPr="0008325D">
              <w:rPr>
                <w:rFonts w:ascii="Arial" w:hAnsi="Arial" w:cs="Arial"/>
              </w:rPr>
              <w:t>Infinity</w:t>
            </w:r>
            <w:proofErr w:type="spell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250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872C42" w:rsidRPr="0008325D" w:rsidTr="00D41471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F93EA8">
            <w:pPr>
              <w:snapToGrid w:val="0"/>
              <w:ind w:left="114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 xml:space="preserve">Zgłębnik PUR z prowadnicą i wielofunkcyjnym łącznikiem do żywienia drogą przewodu pokarmowego, CH8 dł.110cm, CH10 dł.110cm, typu </w:t>
            </w:r>
            <w:proofErr w:type="spellStart"/>
            <w:r w:rsidRPr="0008325D">
              <w:rPr>
                <w:rFonts w:ascii="Arial" w:hAnsi="Arial" w:cs="Arial"/>
              </w:rPr>
              <w:t>Flocare</w:t>
            </w:r>
            <w:proofErr w:type="spell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15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872C42" w:rsidRPr="0008325D" w:rsidTr="00D41471">
        <w:trPr>
          <w:trHeight w:val="20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 w:right="169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 xml:space="preserve">Maska twarzowa jednorazowa do worka </w:t>
            </w:r>
            <w:proofErr w:type="spellStart"/>
            <w:r w:rsidRPr="0008325D">
              <w:rPr>
                <w:rFonts w:ascii="Arial" w:hAnsi="Arial" w:cs="Arial"/>
              </w:rPr>
              <w:t>Ambu</w:t>
            </w:r>
            <w:proofErr w:type="spellEnd"/>
            <w:r w:rsidRPr="0008325D">
              <w:rPr>
                <w:rFonts w:ascii="Arial" w:hAnsi="Arial" w:cs="Arial"/>
              </w:rPr>
              <w:t xml:space="preserve"> dla dzieci </w:t>
            </w:r>
            <w:r>
              <w:rPr>
                <w:rFonts w:ascii="Arial" w:hAnsi="Arial" w:cs="Arial"/>
              </w:rPr>
              <w:br/>
            </w:r>
            <w:r w:rsidRPr="0008325D">
              <w:rPr>
                <w:rFonts w:ascii="Arial" w:hAnsi="Arial" w:cs="Arial"/>
              </w:rPr>
              <w:t xml:space="preserve">i dorosłych, </w:t>
            </w:r>
            <w:proofErr w:type="spellStart"/>
            <w:r w:rsidRPr="0008325D">
              <w:rPr>
                <w:rFonts w:ascii="Arial" w:hAnsi="Arial" w:cs="Arial"/>
              </w:rPr>
              <w:t>rozm</w:t>
            </w:r>
            <w:proofErr w:type="spellEnd"/>
            <w:r w:rsidRPr="0008325D">
              <w:rPr>
                <w:rFonts w:ascii="Arial" w:hAnsi="Arial" w:cs="Arial"/>
              </w:rPr>
              <w:t>. Nr 1,2,3,4,5,6 (w zależności od potrzeb):</w:t>
            </w:r>
          </w:p>
          <w:p w:rsidR="00872C42" w:rsidRPr="00011C2A" w:rsidRDefault="00DE7A25" w:rsidP="00DE7A25">
            <w:pPr>
              <w:pStyle w:val="Akapitzlist"/>
              <w:numPr>
                <w:ilvl w:val="0"/>
                <w:numId w:val="34"/>
              </w:numPr>
              <w:ind w:left="398" w:right="16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72C42" w:rsidRPr="00011C2A">
              <w:rPr>
                <w:rFonts w:ascii="Arial" w:hAnsi="Arial" w:cs="Arial"/>
              </w:rPr>
              <w:t>jednorazowa przejrzysta kopuła umożliwiająca obserwację ust pacjenta,</w:t>
            </w:r>
          </w:p>
          <w:p w:rsidR="00872C42" w:rsidRPr="00011C2A" w:rsidRDefault="00DE7A25" w:rsidP="00DE7A25">
            <w:pPr>
              <w:pStyle w:val="Akapitzlist"/>
              <w:numPr>
                <w:ilvl w:val="0"/>
                <w:numId w:val="34"/>
              </w:numPr>
              <w:ind w:left="398" w:right="16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72C42" w:rsidRPr="00011C2A">
              <w:rPr>
                <w:rFonts w:ascii="Arial" w:hAnsi="Arial" w:cs="Arial"/>
              </w:rPr>
              <w:t>mankiet ukształtowany zgodnie z budową anatomiczną twarzy, zapewniający doskonałą szczelność maski,</w:t>
            </w:r>
          </w:p>
          <w:p w:rsidR="00872C42" w:rsidRPr="00011C2A" w:rsidRDefault="00DE7A25" w:rsidP="00DE7A25">
            <w:pPr>
              <w:pStyle w:val="Akapitzlist"/>
              <w:numPr>
                <w:ilvl w:val="0"/>
                <w:numId w:val="34"/>
              </w:numPr>
              <w:ind w:left="398" w:right="16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72C42" w:rsidRPr="00011C2A">
              <w:rPr>
                <w:rFonts w:ascii="Arial" w:hAnsi="Arial" w:cs="Arial"/>
              </w:rPr>
              <w:t>nie zawiera lateksu.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30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872C42" w:rsidRPr="0008325D" w:rsidTr="00D41471">
        <w:trPr>
          <w:trHeight w:val="20"/>
        </w:trPr>
        <w:tc>
          <w:tcPr>
            <w:tcW w:w="4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72C42" w:rsidRPr="0008325D" w:rsidRDefault="00872C42" w:rsidP="00651620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 w:right="169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 xml:space="preserve">Elastyczny łącznik karbowany, zespolony podwójnie obrotowym łącznikiem kątowym z portem do odsysania, jednorazowy 15 mm F/22 mm F, sterylny, dł. 13 cm + łącznik 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25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08325D">
              <w:rPr>
                <w:rFonts w:ascii="Arial" w:hAnsi="Arial" w:cs="Arial"/>
              </w:rPr>
              <w:t>150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72C42" w:rsidRPr="0008325D" w:rsidRDefault="00872C42" w:rsidP="00607B45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872C42" w:rsidRPr="0008325D" w:rsidTr="00D41471">
        <w:trPr>
          <w:trHeight w:val="20"/>
        </w:trPr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C42" w:rsidRPr="00872C42" w:rsidRDefault="003F3B23" w:rsidP="00872C42">
            <w:pPr>
              <w:snapToGrid w:val="0"/>
              <w:ind w:left="90" w:right="16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872C42" w:rsidRPr="00872C42" w:rsidRDefault="00872C42" w:rsidP="00872C42">
            <w:pPr>
              <w:snapToGrid w:val="0"/>
              <w:ind w:right="22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42" w:rsidRPr="0008325D" w:rsidRDefault="00872C42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:rsidR="00872C42" w:rsidRPr="0008325D" w:rsidRDefault="00872C42" w:rsidP="00872C42">
      <w:pPr>
        <w:ind w:left="-540"/>
        <w:rPr>
          <w:rFonts w:ascii="Arial" w:hAnsi="Arial" w:cs="Arial"/>
        </w:rPr>
      </w:pPr>
    </w:p>
    <w:p w:rsidR="00DE7A25" w:rsidRDefault="00DE7A25" w:rsidP="00DE7A25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DE7A25" w:rsidRDefault="00DE7A25" w:rsidP="00DE7A25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DE7A25" w:rsidRPr="00155456" w:rsidRDefault="00DE7A25" w:rsidP="00DE7A25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3F3B23" w:rsidRDefault="003F3B23" w:rsidP="003F3B23">
      <w:pPr>
        <w:ind w:right="-1009"/>
        <w:jc w:val="center"/>
        <w:rPr>
          <w:rFonts w:ascii="Arial" w:hAnsi="Arial" w:cs="Arial"/>
          <w:b/>
        </w:rPr>
      </w:pPr>
    </w:p>
    <w:p w:rsidR="00D41471" w:rsidRDefault="00D41471" w:rsidP="003F3B23">
      <w:pPr>
        <w:ind w:right="-1009"/>
        <w:jc w:val="center"/>
        <w:rPr>
          <w:rFonts w:ascii="Arial" w:hAnsi="Arial" w:cs="Arial"/>
          <w:b/>
        </w:rPr>
      </w:pPr>
    </w:p>
    <w:p w:rsidR="00D41471" w:rsidRDefault="00D41471" w:rsidP="003F3B23">
      <w:pPr>
        <w:ind w:right="-1009"/>
        <w:jc w:val="center"/>
        <w:rPr>
          <w:rFonts w:ascii="Arial" w:hAnsi="Arial" w:cs="Arial"/>
          <w:b/>
        </w:rPr>
      </w:pPr>
    </w:p>
    <w:p w:rsidR="003F3B23" w:rsidRDefault="00872C42" w:rsidP="003F3B23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872C42" w:rsidRPr="00FA311E" w:rsidRDefault="00872C42" w:rsidP="003F3B23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651620" w:rsidRDefault="00651620" w:rsidP="00872C42">
      <w:pPr>
        <w:ind w:left="-540"/>
        <w:rPr>
          <w:rFonts w:ascii="Arial" w:hAnsi="Arial" w:cs="Arial"/>
          <w:b/>
          <w:u w:val="single"/>
        </w:rPr>
      </w:pPr>
    </w:p>
    <w:p w:rsidR="00A42309" w:rsidRDefault="00A42309" w:rsidP="00872C42">
      <w:pPr>
        <w:ind w:left="-540"/>
        <w:rPr>
          <w:rFonts w:ascii="Arial" w:hAnsi="Arial" w:cs="Arial"/>
          <w:b/>
          <w:u w:val="single"/>
        </w:rPr>
      </w:pPr>
    </w:p>
    <w:p w:rsidR="00A42309" w:rsidRDefault="00A42309" w:rsidP="00872C42">
      <w:pPr>
        <w:ind w:left="-540"/>
        <w:rPr>
          <w:rFonts w:ascii="Arial" w:hAnsi="Arial" w:cs="Arial"/>
          <w:b/>
          <w:u w:val="single"/>
        </w:rPr>
      </w:pPr>
    </w:p>
    <w:p w:rsidR="00A42309" w:rsidRDefault="00A42309" w:rsidP="00872C42">
      <w:pPr>
        <w:ind w:left="-540"/>
        <w:rPr>
          <w:rFonts w:ascii="Arial" w:hAnsi="Arial" w:cs="Arial"/>
          <w:b/>
          <w:u w:val="single"/>
        </w:rPr>
      </w:pPr>
    </w:p>
    <w:p w:rsidR="00872C42" w:rsidRPr="0008325D" w:rsidRDefault="00872C42" w:rsidP="00872C42">
      <w:pPr>
        <w:ind w:left="-540"/>
        <w:rPr>
          <w:rFonts w:ascii="Arial" w:hAnsi="Arial" w:cs="Arial"/>
          <w:b/>
          <w:u w:val="single"/>
        </w:rPr>
      </w:pPr>
      <w:r w:rsidRPr="0008325D">
        <w:rPr>
          <w:rFonts w:ascii="Arial" w:hAnsi="Arial" w:cs="Arial"/>
          <w:b/>
          <w:u w:val="single"/>
        </w:rPr>
        <w:t>Grupa 2 – Strzykawki</w:t>
      </w:r>
      <w:r>
        <w:rPr>
          <w:rFonts w:ascii="Arial" w:hAnsi="Arial" w:cs="Arial"/>
          <w:b/>
          <w:u w:val="single"/>
        </w:rPr>
        <w:t xml:space="preserve"> do pomp</w:t>
      </w: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</w:p>
    <w:tbl>
      <w:tblPr>
        <w:tblW w:w="0" w:type="auto"/>
        <w:tblInd w:w="-5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"/>
        <w:gridCol w:w="6060"/>
        <w:gridCol w:w="726"/>
        <w:gridCol w:w="1134"/>
        <w:gridCol w:w="992"/>
        <w:gridCol w:w="1417"/>
        <w:gridCol w:w="709"/>
        <w:gridCol w:w="1701"/>
        <w:gridCol w:w="1486"/>
      </w:tblGrid>
      <w:tr w:rsidR="003F3B23" w:rsidRPr="001B3557" w:rsidTr="001B3557">
        <w:trPr>
          <w:trHeight w:val="21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F3B23" w:rsidRPr="001B3557" w:rsidRDefault="003F3B23" w:rsidP="001B355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F3B23" w:rsidRPr="001B3557" w:rsidRDefault="003F3B23" w:rsidP="001B355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F3B23" w:rsidRPr="001B3557" w:rsidRDefault="003F3B23" w:rsidP="001B355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F3B23" w:rsidRPr="001B3557" w:rsidRDefault="003F3B23" w:rsidP="001B355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F3B23" w:rsidRPr="001B3557" w:rsidRDefault="003F3B23" w:rsidP="001B355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F3B23" w:rsidRPr="001B3557" w:rsidRDefault="003F3B23" w:rsidP="001B355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F3B23" w:rsidRPr="001B3557" w:rsidRDefault="003F3B23" w:rsidP="001B355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F3B23" w:rsidRPr="001B3557" w:rsidRDefault="003F3B23" w:rsidP="001B355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  <w:proofErr w:type="spellStart"/>
            <w:r w:rsidRPr="001B3557">
              <w:rPr>
                <w:rFonts w:ascii="Arial" w:hAnsi="Arial" w:cs="Arial"/>
                <w:b/>
              </w:rPr>
              <w:t>vat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F3B23" w:rsidRPr="001B3557" w:rsidRDefault="003F3B23" w:rsidP="001B355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F3B23" w:rsidRPr="001B3557" w:rsidRDefault="003F3B23" w:rsidP="001B355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3F3B23" w:rsidRPr="00FF4467" w:rsidTr="003F3B23">
        <w:trPr>
          <w:trHeight w:val="2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B23" w:rsidRPr="00FF4467" w:rsidRDefault="003F3B23" w:rsidP="00651620">
            <w:pPr>
              <w:numPr>
                <w:ilvl w:val="0"/>
                <w:numId w:val="2"/>
              </w:numPr>
              <w:snapToGrid w:val="0"/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B23" w:rsidRPr="00FF4467" w:rsidRDefault="003F3B23" w:rsidP="00651620">
            <w:pPr>
              <w:snapToGrid w:val="0"/>
              <w:ind w:left="120"/>
              <w:rPr>
                <w:rFonts w:ascii="Arial" w:hAnsi="Arial" w:cs="Arial"/>
              </w:rPr>
            </w:pPr>
            <w:r w:rsidRPr="00FF4467">
              <w:rPr>
                <w:rFonts w:ascii="Arial" w:hAnsi="Arial" w:cs="Arial"/>
              </w:rPr>
              <w:t xml:space="preserve">Strzykawka </w:t>
            </w:r>
            <w:proofErr w:type="spellStart"/>
            <w:r w:rsidRPr="00FF4467">
              <w:rPr>
                <w:rFonts w:ascii="Arial" w:hAnsi="Arial" w:cs="Arial"/>
              </w:rPr>
              <w:t>j.u</w:t>
            </w:r>
            <w:proofErr w:type="spellEnd"/>
            <w:r w:rsidRPr="00FF4467">
              <w:rPr>
                <w:rFonts w:ascii="Arial" w:hAnsi="Arial" w:cs="Arial"/>
              </w:rPr>
              <w:t>. do pomp infuzyjnych – 50/60 ml posiadająca podwójną skalę pomiarową oraz podwójne uszczelnienie tłoka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B23" w:rsidRPr="00FF4467" w:rsidRDefault="003F3B23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FF4467"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3B23" w:rsidRPr="00FF4467" w:rsidRDefault="003F3B23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FF4467">
              <w:rPr>
                <w:rFonts w:ascii="Arial" w:hAnsi="Arial" w:cs="Arial"/>
              </w:rPr>
              <w:t>4200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3B23" w:rsidRPr="00FF4467" w:rsidRDefault="003F3B23" w:rsidP="00651620">
            <w:pPr>
              <w:snapToGrid w:val="0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3B23" w:rsidRPr="00FF4467" w:rsidRDefault="003F3B23" w:rsidP="00651620">
            <w:pPr>
              <w:snapToGrid w:val="0"/>
              <w:ind w:left="13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3B23" w:rsidRPr="00FF4467" w:rsidRDefault="003F3B23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3B23" w:rsidRPr="00FF4467" w:rsidRDefault="003F3B23" w:rsidP="00651620">
            <w:pPr>
              <w:snapToGrid w:val="0"/>
              <w:ind w:right="93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23" w:rsidRPr="00FF4467" w:rsidRDefault="003F3B23" w:rsidP="00651620">
            <w:pPr>
              <w:snapToGrid w:val="0"/>
              <w:ind w:right="210"/>
              <w:jc w:val="right"/>
              <w:rPr>
                <w:rFonts w:ascii="Arial" w:hAnsi="Arial" w:cs="Arial"/>
              </w:rPr>
            </w:pPr>
          </w:p>
        </w:tc>
      </w:tr>
      <w:tr w:rsidR="003F3B23" w:rsidRPr="00FF4467" w:rsidTr="003F3B23">
        <w:trPr>
          <w:trHeight w:val="2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B23" w:rsidRPr="00FF4467" w:rsidRDefault="003F3B23" w:rsidP="00651620">
            <w:pPr>
              <w:numPr>
                <w:ilvl w:val="0"/>
                <w:numId w:val="2"/>
              </w:numPr>
              <w:snapToGrid w:val="0"/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B23" w:rsidRPr="00FF4467" w:rsidRDefault="003F3B23" w:rsidP="00780BC6">
            <w:pPr>
              <w:snapToGrid w:val="0"/>
              <w:ind w:left="120"/>
              <w:rPr>
                <w:rFonts w:ascii="Arial" w:hAnsi="Arial" w:cs="Arial"/>
              </w:rPr>
            </w:pPr>
            <w:r w:rsidRPr="00FF4467">
              <w:rPr>
                <w:rFonts w:ascii="Arial" w:hAnsi="Arial" w:cs="Arial"/>
              </w:rPr>
              <w:t>Strzykawka Janeta 100-150 ml posiadająca podwójną skalę pomiarową oraz podwójne uszczelnienie tłoka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B23" w:rsidRPr="00FF4467" w:rsidRDefault="003F3B23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FF4467"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3B23" w:rsidRPr="00FF4467" w:rsidRDefault="003F3B23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FF4467">
              <w:rPr>
                <w:rFonts w:ascii="Arial" w:hAnsi="Arial" w:cs="Arial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3B23" w:rsidRPr="00FF4467" w:rsidRDefault="003F3B23" w:rsidP="00651620">
            <w:pPr>
              <w:snapToGrid w:val="0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3B23" w:rsidRPr="00FF4467" w:rsidRDefault="003F3B23" w:rsidP="00651620">
            <w:pPr>
              <w:snapToGrid w:val="0"/>
              <w:ind w:left="13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3B23" w:rsidRPr="00FF4467" w:rsidRDefault="003F3B23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3B23" w:rsidRPr="00FF4467" w:rsidRDefault="003F3B23" w:rsidP="00651620">
            <w:pPr>
              <w:snapToGrid w:val="0"/>
              <w:ind w:right="93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23" w:rsidRPr="00FF4467" w:rsidRDefault="003F3B23" w:rsidP="00651620">
            <w:pPr>
              <w:snapToGrid w:val="0"/>
              <w:ind w:right="210"/>
              <w:jc w:val="right"/>
              <w:rPr>
                <w:rFonts w:ascii="Arial" w:hAnsi="Arial" w:cs="Arial"/>
              </w:rPr>
            </w:pPr>
          </w:p>
        </w:tc>
      </w:tr>
      <w:tr w:rsidR="003F3B23" w:rsidRPr="00FF4467" w:rsidTr="003F3B23">
        <w:trPr>
          <w:trHeight w:val="2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B23" w:rsidRPr="00FF4467" w:rsidRDefault="003F3B23" w:rsidP="00651620">
            <w:pPr>
              <w:numPr>
                <w:ilvl w:val="0"/>
                <w:numId w:val="2"/>
              </w:numPr>
              <w:snapToGrid w:val="0"/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B23" w:rsidRPr="00FF4467" w:rsidRDefault="003F3B23" w:rsidP="00651620">
            <w:pPr>
              <w:snapToGrid w:val="0"/>
              <w:ind w:left="120"/>
              <w:rPr>
                <w:rFonts w:ascii="Arial" w:hAnsi="Arial" w:cs="Arial"/>
              </w:rPr>
            </w:pPr>
            <w:r w:rsidRPr="00FF4467">
              <w:rPr>
                <w:rFonts w:ascii="Arial" w:hAnsi="Arial" w:cs="Arial"/>
              </w:rPr>
              <w:t>Strzykawka do pobierania gazometrii u noworodka 1 ml MONOVETTE (</w:t>
            </w:r>
            <w:r w:rsidRPr="00FF4467">
              <w:rPr>
                <w:rFonts w:ascii="Arial" w:hAnsi="Arial" w:cs="Arial"/>
                <w:b/>
              </w:rPr>
              <w:t>op. = 100 szt</w:t>
            </w:r>
            <w:r w:rsidRPr="00FF4467">
              <w:rPr>
                <w:rFonts w:ascii="Arial" w:hAnsi="Arial" w:cs="Arial"/>
              </w:rPr>
              <w:t>.)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B23" w:rsidRPr="00FF4467" w:rsidRDefault="003F3B23" w:rsidP="0065162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F4467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3B23" w:rsidRPr="00FF4467" w:rsidRDefault="003F3B23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FF4467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3B23" w:rsidRPr="00FF4467" w:rsidRDefault="003F3B23" w:rsidP="00651620">
            <w:pPr>
              <w:snapToGrid w:val="0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3B23" w:rsidRPr="00FF4467" w:rsidRDefault="003F3B23" w:rsidP="00651620">
            <w:pPr>
              <w:snapToGrid w:val="0"/>
              <w:ind w:left="13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3B23" w:rsidRPr="00FF4467" w:rsidRDefault="003F3B23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3B23" w:rsidRPr="00FF4467" w:rsidRDefault="003F3B23" w:rsidP="00651620">
            <w:pPr>
              <w:snapToGrid w:val="0"/>
              <w:ind w:right="93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23" w:rsidRPr="00FF4467" w:rsidRDefault="003F3B23" w:rsidP="00651620">
            <w:pPr>
              <w:snapToGrid w:val="0"/>
              <w:ind w:right="210"/>
              <w:jc w:val="right"/>
              <w:rPr>
                <w:rFonts w:ascii="Arial" w:hAnsi="Arial" w:cs="Arial"/>
              </w:rPr>
            </w:pPr>
          </w:p>
        </w:tc>
      </w:tr>
      <w:tr w:rsidR="003F3B23" w:rsidRPr="00FF4467" w:rsidTr="003F3B23">
        <w:trPr>
          <w:trHeight w:val="4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3B23" w:rsidRPr="00FF4467" w:rsidRDefault="003F3B23" w:rsidP="00651620">
            <w:pPr>
              <w:numPr>
                <w:ilvl w:val="0"/>
                <w:numId w:val="2"/>
              </w:numPr>
              <w:snapToGrid w:val="0"/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3B23" w:rsidRPr="00FF4467" w:rsidRDefault="003F3B23" w:rsidP="00651620">
            <w:pPr>
              <w:snapToGrid w:val="0"/>
              <w:ind w:left="120"/>
              <w:rPr>
                <w:rFonts w:ascii="Arial" w:hAnsi="Arial" w:cs="Arial"/>
              </w:rPr>
            </w:pPr>
            <w:r w:rsidRPr="00FF4467">
              <w:rPr>
                <w:rFonts w:ascii="Arial" w:hAnsi="Arial" w:cs="Arial"/>
              </w:rPr>
              <w:t xml:space="preserve">Strzykawka bursztynowa 50 ml – z końcówką </w:t>
            </w:r>
            <w:proofErr w:type="spellStart"/>
            <w:r w:rsidRPr="00FF4467">
              <w:rPr>
                <w:rFonts w:ascii="Arial" w:hAnsi="Arial" w:cs="Arial"/>
              </w:rPr>
              <w:t>luer-l</w:t>
            </w:r>
            <w:r w:rsidR="00233CEE">
              <w:rPr>
                <w:rFonts w:ascii="Arial" w:hAnsi="Arial" w:cs="Arial"/>
              </w:rPr>
              <w:t>ock</w:t>
            </w:r>
            <w:proofErr w:type="spellEnd"/>
            <w:r w:rsidR="00233CEE">
              <w:rPr>
                <w:rFonts w:ascii="Arial" w:hAnsi="Arial" w:cs="Arial"/>
              </w:rPr>
              <w:t xml:space="preserve"> do pomp produkcji </w:t>
            </w:r>
            <w:proofErr w:type="spellStart"/>
            <w:r w:rsidR="00233CEE">
              <w:rPr>
                <w:rFonts w:ascii="Arial" w:hAnsi="Arial" w:cs="Arial"/>
              </w:rPr>
              <w:t>Ascor</w:t>
            </w:r>
            <w:proofErr w:type="spellEnd"/>
            <w:r w:rsidR="00233CEE">
              <w:rPr>
                <w:rFonts w:ascii="Arial" w:hAnsi="Arial" w:cs="Arial"/>
              </w:rPr>
              <w:t xml:space="preserve"> S.A</w:t>
            </w:r>
            <w:r w:rsidRPr="00FF4467">
              <w:rPr>
                <w:rFonts w:ascii="Arial" w:hAnsi="Arial" w:cs="Arial"/>
              </w:rPr>
              <w:t>. AP31, AP12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3B23" w:rsidRPr="00FF4467" w:rsidRDefault="003F3B23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FF4467"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F3B23" w:rsidRPr="00FF4467" w:rsidRDefault="003F3B23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FF4467">
              <w:rPr>
                <w:rFonts w:ascii="Arial" w:hAnsi="Arial" w:cs="Arial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F3B23" w:rsidRPr="00FF4467" w:rsidRDefault="003F3B23" w:rsidP="00651620">
            <w:pPr>
              <w:snapToGrid w:val="0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3B23" w:rsidRPr="00FF4467" w:rsidRDefault="003F3B23" w:rsidP="00651620">
            <w:pPr>
              <w:snapToGrid w:val="0"/>
              <w:ind w:left="13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3B23" w:rsidRPr="00FF4467" w:rsidRDefault="003F3B23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3B23" w:rsidRPr="00FF4467" w:rsidRDefault="003F3B23" w:rsidP="00651620">
            <w:pPr>
              <w:snapToGrid w:val="0"/>
              <w:ind w:right="93"/>
              <w:jc w:val="right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B23" w:rsidRPr="00FF4467" w:rsidRDefault="003F3B23" w:rsidP="00651620">
            <w:pPr>
              <w:snapToGrid w:val="0"/>
              <w:ind w:right="210"/>
              <w:jc w:val="right"/>
              <w:rPr>
                <w:rFonts w:ascii="Arial" w:hAnsi="Arial" w:cs="Arial"/>
              </w:rPr>
            </w:pPr>
          </w:p>
        </w:tc>
      </w:tr>
      <w:tr w:rsidR="00872C42" w:rsidRPr="00FF4467" w:rsidTr="003F3B23">
        <w:trPr>
          <w:trHeight w:val="230"/>
        </w:trPr>
        <w:tc>
          <w:tcPr>
            <w:tcW w:w="9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B23" w:rsidRDefault="00872C42" w:rsidP="00651620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FF4467">
              <w:rPr>
                <w:rFonts w:ascii="Arial" w:hAnsi="Arial" w:cs="Arial"/>
                <w:b/>
              </w:rPr>
              <w:t>Razem</w:t>
            </w:r>
          </w:p>
          <w:p w:rsidR="00872C42" w:rsidRPr="00FF4467" w:rsidRDefault="00872C42" w:rsidP="00651620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FF446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Pr="00FF4467" w:rsidRDefault="00872C42" w:rsidP="00651620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42" w:rsidRPr="00FF4467" w:rsidRDefault="00872C42" w:rsidP="0065162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2C42" w:rsidRPr="00FF4467" w:rsidRDefault="00872C42" w:rsidP="00651620">
            <w:pPr>
              <w:snapToGrid w:val="0"/>
              <w:ind w:right="147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42" w:rsidRPr="00FF4467" w:rsidRDefault="00872C42" w:rsidP="00651620">
            <w:pPr>
              <w:snapToGrid w:val="0"/>
              <w:ind w:right="21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F3B23" w:rsidRDefault="003F3B23" w:rsidP="003F3B23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3F3B23" w:rsidRDefault="003F3B23" w:rsidP="003F3B23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DE7A25" w:rsidRDefault="00DE7A25" w:rsidP="00DE7A25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DE7A25" w:rsidRDefault="00DE7A25" w:rsidP="00DE7A25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DE7A25" w:rsidRPr="00155456" w:rsidRDefault="00DE7A25" w:rsidP="00DE7A25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3F3B23" w:rsidRDefault="003F3B23" w:rsidP="003F3B23">
      <w:pPr>
        <w:ind w:right="-1009"/>
        <w:jc w:val="center"/>
        <w:rPr>
          <w:rFonts w:ascii="Arial" w:hAnsi="Arial" w:cs="Arial"/>
          <w:b/>
        </w:rPr>
      </w:pPr>
    </w:p>
    <w:p w:rsidR="00D41471" w:rsidRDefault="00D41471" w:rsidP="003F3B23">
      <w:pPr>
        <w:ind w:right="-1009"/>
        <w:jc w:val="center"/>
        <w:rPr>
          <w:rFonts w:ascii="Arial" w:hAnsi="Arial" w:cs="Arial"/>
          <w:b/>
        </w:rPr>
      </w:pPr>
    </w:p>
    <w:p w:rsidR="00D41471" w:rsidRDefault="00D41471" w:rsidP="003F3B23">
      <w:pPr>
        <w:ind w:right="-1009"/>
        <w:jc w:val="center"/>
        <w:rPr>
          <w:rFonts w:ascii="Arial" w:hAnsi="Arial" w:cs="Arial"/>
          <w:b/>
        </w:rPr>
      </w:pPr>
    </w:p>
    <w:p w:rsidR="003F3B23" w:rsidRDefault="003F3B23" w:rsidP="003F3B23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3F3B23" w:rsidRPr="00FA311E" w:rsidRDefault="003F3B23" w:rsidP="003F3B23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</w:p>
    <w:p w:rsidR="003F3B23" w:rsidRDefault="003F3B23" w:rsidP="00872C42">
      <w:pPr>
        <w:ind w:left="-540"/>
        <w:rPr>
          <w:rFonts w:ascii="Arial" w:hAnsi="Arial" w:cs="Arial"/>
          <w:b/>
          <w:u w:val="single"/>
        </w:rPr>
      </w:pPr>
    </w:p>
    <w:p w:rsidR="003F3B23" w:rsidRDefault="003F3B23" w:rsidP="00872C42">
      <w:pPr>
        <w:ind w:left="-540"/>
        <w:rPr>
          <w:rFonts w:ascii="Arial" w:hAnsi="Arial" w:cs="Arial"/>
          <w:b/>
          <w:u w:val="single"/>
        </w:rPr>
      </w:pPr>
    </w:p>
    <w:p w:rsidR="00651620" w:rsidRDefault="00651620" w:rsidP="00872C42">
      <w:pPr>
        <w:ind w:left="-540"/>
        <w:rPr>
          <w:rFonts w:ascii="Arial" w:hAnsi="Arial" w:cs="Arial"/>
          <w:b/>
          <w:u w:val="single"/>
        </w:rPr>
      </w:pPr>
    </w:p>
    <w:p w:rsidR="00651620" w:rsidRDefault="00651620" w:rsidP="00872C42">
      <w:pPr>
        <w:ind w:left="-540"/>
        <w:rPr>
          <w:rFonts w:ascii="Arial" w:hAnsi="Arial" w:cs="Arial"/>
          <w:b/>
          <w:u w:val="single"/>
        </w:rPr>
      </w:pPr>
    </w:p>
    <w:p w:rsidR="00651620" w:rsidRDefault="00651620" w:rsidP="00872C42">
      <w:pPr>
        <w:ind w:left="-540"/>
        <w:rPr>
          <w:rFonts w:ascii="Arial" w:hAnsi="Arial" w:cs="Arial"/>
          <w:b/>
          <w:u w:val="single"/>
        </w:rPr>
      </w:pPr>
    </w:p>
    <w:p w:rsidR="00651620" w:rsidRDefault="00651620" w:rsidP="00872C42">
      <w:pPr>
        <w:ind w:left="-540"/>
        <w:rPr>
          <w:rFonts w:ascii="Arial" w:hAnsi="Arial" w:cs="Arial"/>
          <w:b/>
          <w:u w:val="single"/>
        </w:rPr>
      </w:pPr>
    </w:p>
    <w:p w:rsidR="00651620" w:rsidRDefault="00651620" w:rsidP="00872C42">
      <w:pPr>
        <w:ind w:left="-540"/>
        <w:rPr>
          <w:rFonts w:ascii="Arial" w:hAnsi="Arial" w:cs="Arial"/>
          <w:b/>
          <w:u w:val="single"/>
        </w:rPr>
      </w:pPr>
    </w:p>
    <w:p w:rsidR="00651620" w:rsidRDefault="00651620" w:rsidP="00872C42">
      <w:pPr>
        <w:ind w:left="-540"/>
        <w:rPr>
          <w:rFonts w:ascii="Arial" w:hAnsi="Arial" w:cs="Arial"/>
          <w:b/>
          <w:u w:val="single"/>
        </w:rPr>
      </w:pPr>
    </w:p>
    <w:p w:rsidR="00651620" w:rsidRDefault="00651620" w:rsidP="00872C42">
      <w:pPr>
        <w:ind w:left="-540"/>
        <w:rPr>
          <w:rFonts w:ascii="Arial" w:hAnsi="Arial" w:cs="Arial"/>
          <w:b/>
          <w:u w:val="single"/>
        </w:rPr>
      </w:pPr>
    </w:p>
    <w:p w:rsidR="00651620" w:rsidRDefault="00651620" w:rsidP="00872C42">
      <w:pPr>
        <w:ind w:left="-540"/>
        <w:rPr>
          <w:rFonts w:ascii="Arial" w:hAnsi="Arial" w:cs="Arial"/>
          <w:b/>
          <w:u w:val="single"/>
        </w:rPr>
      </w:pPr>
    </w:p>
    <w:p w:rsidR="00651620" w:rsidRDefault="00651620" w:rsidP="00872C42">
      <w:pPr>
        <w:ind w:left="-540"/>
        <w:rPr>
          <w:rFonts w:ascii="Arial" w:hAnsi="Arial" w:cs="Arial"/>
          <w:b/>
          <w:u w:val="single"/>
        </w:rPr>
      </w:pPr>
    </w:p>
    <w:p w:rsidR="00872C42" w:rsidRPr="00D212C6" w:rsidRDefault="00872C42" w:rsidP="00872C42">
      <w:pPr>
        <w:ind w:left="-540"/>
        <w:rPr>
          <w:rFonts w:ascii="Arial" w:hAnsi="Arial" w:cs="Arial"/>
          <w:b/>
          <w:u w:val="single"/>
        </w:rPr>
      </w:pPr>
      <w:r w:rsidRPr="00D212C6">
        <w:rPr>
          <w:rFonts w:ascii="Arial" w:hAnsi="Arial" w:cs="Arial"/>
          <w:b/>
          <w:u w:val="single"/>
        </w:rPr>
        <w:lastRenderedPageBreak/>
        <w:t xml:space="preserve">Grupa 3 – Fartuchy maski i osłony </w:t>
      </w: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</w:p>
    <w:tbl>
      <w:tblPr>
        <w:tblW w:w="0" w:type="auto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"/>
        <w:gridCol w:w="6100"/>
        <w:gridCol w:w="679"/>
        <w:gridCol w:w="1134"/>
        <w:gridCol w:w="1017"/>
        <w:gridCol w:w="1392"/>
        <w:gridCol w:w="709"/>
        <w:gridCol w:w="1701"/>
        <w:gridCol w:w="1418"/>
      </w:tblGrid>
      <w:tr w:rsidR="001B3557" w:rsidRPr="005751A3" w:rsidTr="001B3557">
        <w:trPr>
          <w:trHeight w:val="21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B3557" w:rsidRPr="005751A3" w:rsidRDefault="001B3557" w:rsidP="0065162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751A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B3557" w:rsidRPr="005751A3" w:rsidRDefault="001B3557" w:rsidP="0065162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1B3557" w:rsidRPr="005751A3" w:rsidRDefault="001B3557" w:rsidP="0065162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751A3"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B3557" w:rsidRPr="001B3557" w:rsidRDefault="001B3557" w:rsidP="001B355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1B3557" w:rsidRPr="001B3557" w:rsidRDefault="001B3557" w:rsidP="001B355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B3557" w:rsidRPr="001B3557" w:rsidRDefault="001B3557" w:rsidP="001B355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B3557" w:rsidRPr="001B3557" w:rsidRDefault="001B3557" w:rsidP="001B355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B3557" w:rsidRPr="001B3557" w:rsidRDefault="001B3557" w:rsidP="001B355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B3557" w:rsidRPr="001B3557" w:rsidRDefault="001B3557" w:rsidP="001B355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  <w:proofErr w:type="spellStart"/>
            <w:r w:rsidRPr="001B3557">
              <w:rPr>
                <w:rFonts w:ascii="Arial" w:hAnsi="Arial" w:cs="Arial"/>
                <w:b/>
              </w:rPr>
              <w:t>vat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B3557" w:rsidRPr="001B3557" w:rsidRDefault="001B3557" w:rsidP="001B355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B3557" w:rsidRPr="001B3557" w:rsidRDefault="001B3557" w:rsidP="001B355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1B3557" w:rsidRPr="005751A3" w:rsidTr="001B3557">
        <w:trPr>
          <w:trHeight w:val="23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numPr>
                <w:ilvl w:val="0"/>
                <w:numId w:val="13"/>
              </w:num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ind w:left="120"/>
              <w:rPr>
                <w:rFonts w:ascii="Arial" w:hAnsi="Arial" w:cs="Arial"/>
              </w:rPr>
            </w:pPr>
            <w:r w:rsidRPr="005751A3">
              <w:rPr>
                <w:rFonts w:ascii="Arial" w:hAnsi="Arial" w:cs="Arial"/>
              </w:rPr>
              <w:t>Koszula pacjenta wykonana z włókniny polipropylenowej 60g/m</w:t>
            </w:r>
            <w:r w:rsidRPr="00F93EA8">
              <w:rPr>
                <w:rFonts w:ascii="Arial" w:hAnsi="Arial" w:cs="Arial"/>
                <w:vertAlign w:val="superscript"/>
              </w:rPr>
              <w:t>2</w:t>
            </w:r>
            <w:r w:rsidRPr="005751A3">
              <w:rPr>
                <w:rFonts w:ascii="Arial" w:hAnsi="Arial" w:cs="Arial"/>
              </w:rPr>
              <w:t>, w kolorze zielony</w:t>
            </w:r>
            <w:r>
              <w:rPr>
                <w:rFonts w:ascii="Arial" w:hAnsi="Arial" w:cs="Arial"/>
              </w:rPr>
              <w:t>m</w:t>
            </w:r>
            <w:r w:rsidRPr="005751A3">
              <w:rPr>
                <w:rFonts w:ascii="Arial" w:hAnsi="Arial" w:cs="Arial"/>
              </w:rPr>
              <w:t>, z wycięciem Y</w:t>
            </w:r>
            <w:r w:rsidR="00F93EA8">
              <w:rPr>
                <w:rFonts w:ascii="Arial" w:hAnsi="Arial" w:cs="Arial"/>
              </w:rPr>
              <w:t>, rozmiary L, XL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3557" w:rsidRPr="00720B00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720B00"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5751A3">
              <w:rPr>
                <w:rFonts w:ascii="Arial" w:hAnsi="Arial" w:cs="Arial"/>
              </w:rPr>
              <w:t>1500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221"/>
              <w:jc w:val="right"/>
              <w:rPr>
                <w:rFonts w:ascii="Arial" w:hAnsi="Arial" w:cs="Arial"/>
              </w:rPr>
            </w:pPr>
          </w:p>
        </w:tc>
      </w:tr>
      <w:tr w:rsidR="001B3557" w:rsidRPr="005751A3" w:rsidTr="001B3557">
        <w:trPr>
          <w:trHeight w:val="23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numPr>
                <w:ilvl w:val="0"/>
                <w:numId w:val="13"/>
              </w:num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F93EA8">
            <w:pPr>
              <w:pStyle w:val="Tekstpodstawowy"/>
              <w:snapToGrid w:val="0"/>
              <w:spacing w:after="0"/>
              <w:ind w:left="120"/>
              <w:rPr>
                <w:rFonts w:ascii="Arial" w:hAnsi="Arial" w:cs="Arial"/>
              </w:rPr>
            </w:pPr>
            <w:r w:rsidRPr="0020624D">
              <w:rPr>
                <w:rFonts w:ascii="Arial" w:hAnsi="Arial" w:cs="Arial"/>
                <w:color w:val="000000"/>
              </w:rPr>
              <w:t>Fartuch medyczny jednorazowego</w:t>
            </w:r>
            <w:r w:rsidRPr="005751A3">
              <w:rPr>
                <w:rFonts w:ascii="Arial" w:hAnsi="Arial" w:cs="Arial"/>
                <w:color w:val="000000"/>
              </w:rPr>
              <w:t xml:space="preserve"> użytku </w:t>
            </w:r>
            <w:r>
              <w:rPr>
                <w:rFonts w:ascii="Arial" w:hAnsi="Arial" w:cs="Arial"/>
                <w:color w:val="000000"/>
              </w:rPr>
              <w:t xml:space="preserve">z </w:t>
            </w:r>
            <w:r w:rsidRPr="005751A3">
              <w:rPr>
                <w:rFonts w:ascii="Arial" w:hAnsi="Arial" w:cs="Arial"/>
                <w:color w:val="000000"/>
              </w:rPr>
              <w:t>rękawami  zakończonymi  mankietem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5751A3">
              <w:rPr>
                <w:rFonts w:ascii="Arial" w:hAnsi="Arial" w:cs="Arial"/>
                <w:color w:val="000000"/>
              </w:rPr>
              <w:t xml:space="preserve"> wykonany z włókniny polipropylenowej o </w:t>
            </w:r>
            <w:r w:rsidRPr="00211934">
              <w:rPr>
                <w:rFonts w:ascii="Arial" w:hAnsi="Arial" w:cs="Arial"/>
              </w:rPr>
              <w:t>gramaturze min 20g/</w:t>
            </w:r>
            <w:proofErr w:type="spellStart"/>
            <w:r w:rsidRPr="00211934">
              <w:rPr>
                <w:rFonts w:ascii="Arial" w:hAnsi="Arial" w:cs="Arial"/>
              </w:rPr>
              <w:t>m²</w:t>
            </w:r>
            <w:proofErr w:type="spellEnd"/>
            <w:r w:rsidRPr="00211934">
              <w:rPr>
                <w:rFonts w:ascii="Arial" w:hAnsi="Arial" w:cs="Arial"/>
              </w:rPr>
              <w:t>, wiązany na troki w talii oraz na szyi, rozmiary: L, XL niejałowy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720B00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720B00"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5751A3">
              <w:rPr>
                <w:rFonts w:ascii="Arial" w:hAnsi="Arial" w:cs="Arial"/>
              </w:rPr>
              <w:t>2600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221"/>
              <w:jc w:val="right"/>
              <w:rPr>
                <w:rFonts w:ascii="Arial" w:hAnsi="Arial" w:cs="Arial"/>
              </w:rPr>
            </w:pPr>
          </w:p>
        </w:tc>
      </w:tr>
      <w:tr w:rsidR="001B3557" w:rsidRPr="005751A3" w:rsidTr="001B3557">
        <w:trPr>
          <w:trHeight w:val="23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numPr>
                <w:ilvl w:val="0"/>
                <w:numId w:val="13"/>
              </w:num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pStyle w:val="Tekstpodstawowy"/>
              <w:snapToGrid w:val="0"/>
              <w:spacing w:after="0"/>
              <w:ind w:left="120"/>
              <w:rPr>
                <w:rFonts w:ascii="Arial" w:hAnsi="Arial" w:cs="Arial"/>
                <w:color w:val="000000"/>
              </w:rPr>
            </w:pPr>
            <w:r w:rsidRPr="00720B00">
              <w:rPr>
                <w:rFonts w:ascii="Arial" w:hAnsi="Arial" w:cs="Arial"/>
                <w:color w:val="000000"/>
              </w:rPr>
              <w:t xml:space="preserve">Komplet pościelowy wykonany z włókniny polipropylenowej, </w:t>
            </w:r>
            <w:r>
              <w:rPr>
                <w:rFonts w:ascii="Arial" w:hAnsi="Arial" w:cs="Arial"/>
                <w:color w:val="000000"/>
              </w:rPr>
              <w:br/>
            </w:r>
            <w:r w:rsidRPr="00720B00">
              <w:rPr>
                <w:rFonts w:ascii="Arial" w:hAnsi="Arial" w:cs="Arial"/>
                <w:color w:val="000000"/>
              </w:rPr>
              <w:t>o gramaturze min</w:t>
            </w:r>
            <w:r w:rsidRPr="005751A3">
              <w:rPr>
                <w:rFonts w:ascii="Arial" w:hAnsi="Arial" w:cs="Arial"/>
                <w:color w:val="000000"/>
              </w:rPr>
              <w:t xml:space="preserve"> 25g</w:t>
            </w:r>
            <w:r w:rsidR="00F93EA8">
              <w:rPr>
                <w:rFonts w:ascii="Arial" w:hAnsi="Arial" w:cs="Arial"/>
                <w:color w:val="000000"/>
              </w:rPr>
              <w:t>/m</w:t>
            </w:r>
            <w:r w:rsidR="00F93EA8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5751A3">
              <w:rPr>
                <w:rFonts w:ascii="Arial" w:hAnsi="Arial" w:cs="Arial"/>
                <w:color w:val="000000"/>
              </w:rPr>
              <w:t> zawierający:</w:t>
            </w:r>
          </w:p>
          <w:p w:rsidR="001B3557" w:rsidRPr="005751A3" w:rsidRDefault="001B3557" w:rsidP="00DE7A25">
            <w:pPr>
              <w:pStyle w:val="Tekstpodstawowy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color w:val="000000"/>
              </w:rPr>
            </w:pPr>
            <w:r w:rsidRPr="005751A3">
              <w:rPr>
                <w:rFonts w:ascii="Arial" w:hAnsi="Arial" w:cs="Arial"/>
                <w:color w:val="000000"/>
              </w:rPr>
              <w:t>prześcieradło: 150 cm x 210 cm</w:t>
            </w:r>
          </w:p>
          <w:p w:rsidR="001B3557" w:rsidRPr="005751A3" w:rsidRDefault="001B3557" w:rsidP="00DE7A25">
            <w:pPr>
              <w:pStyle w:val="Tekstpodstawowy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color w:val="000000"/>
              </w:rPr>
            </w:pPr>
            <w:r w:rsidRPr="005751A3">
              <w:rPr>
                <w:rFonts w:ascii="Arial" w:hAnsi="Arial" w:cs="Arial"/>
                <w:color w:val="000000"/>
              </w:rPr>
              <w:t>poszwę na kołdrę: 160 cm x 210 cm</w:t>
            </w:r>
          </w:p>
          <w:p w:rsidR="001B3557" w:rsidRPr="005751A3" w:rsidRDefault="001B3557" w:rsidP="00DE7A25">
            <w:pPr>
              <w:pStyle w:val="Tekstpodstawowy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color w:val="000000"/>
              </w:rPr>
            </w:pPr>
            <w:r w:rsidRPr="005751A3">
              <w:rPr>
                <w:rFonts w:ascii="Arial" w:hAnsi="Arial" w:cs="Arial"/>
                <w:color w:val="000000"/>
              </w:rPr>
              <w:t>poszewkę na poduszkę: 70 cm x 80 cm</w:t>
            </w:r>
          </w:p>
          <w:p w:rsidR="001B3557" w:rsidRPr="005751A3" w:rsidRDefault="001B3557" w:rsidP="00DE7A25">
            <w:pPr>
              <w:pStyle w:val="Tekstpodstawowy"/>
              <w:numPr>
                <w:ilvl w:val="0"/>
                <w:numId w:val="35"/>
              </w:numPr>
              <w:spacing w:after="0"/>
              <w:rPr>
                <w:rFonts w:ascii="Arial" w:hAnsi="Arial" w:cs="Arial"/>
              </w:rPr>
            </w:pPr>
            <w:r w:rsidRPr="005751A3">
              <w:rPr>
                <w:rFonts w:ascii="Arial" w:hAnsi="Arial" w:cs="Arial"/>
                <w:color w:val="000000"/>
              </w:rPr>
              <w:t>jednorazowego użytku, niejałowy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720B00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720B00"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5751A3">
              <w:rPr>
                <w:rFonts w:ascii="Arial" w:hAnsi="Arial" w:cs="Arial"/>
              </w:rPr>
              <w:t>400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221"/>
              <w:jc w:val="right"/>
              <w:rPr>
                <w:rFonts w:ascii="Arial" w:hAnsi="Arial" w:cs="Arial"/>
              </w:rPr>
            </w:pPr>
          </w:p>
        </w:tc>
      </w:tr>
      <w:tr w:rsidR="001B3557" w:rsidRPr="005751A3" w:rsidTr="001B3557">
        <w:trPr>
          <w:trHeight w:val="23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numPr>
                <w:ilvl w:val="0"/>
                <w:numId w:val="13"/>
              </w:num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D41471" w:rsidRDefault="001B3557" w:rsidP="004C7D68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</w:rPr>
            </w:pPr>
            <w:r w:rsidRPr="00720B00">
              <w:rPr>
                <w:rFonts w:ascii="Arial" w:hAnsi="Arial" w:cs="Arial"/>
              </w:rPr>
              <w:t xml:space="preserve">Czepek pielęgniarski </w:t>
            </w:r>
            <w:r w:rsidR="00D41471" w:rsidRPr="00720B00">
              <w:rPr>
                <w:rFonts w:ascii="Arial" w:hAnsi="Arial" w:cs="Arial"/>
              </w:rPr>
              <w:t>jednorazowego użytku, niejałowy</w:t>
            </w:r>
            <w:r w:rsidR="00D41471">
              <w:rPr>
                <w:rFonts w:ascii="Arial" w:hAnsi="Arial" w:cs="Arial"/>
              </w:rPr>
              <w:t>,</w:t>
            </w:r>
            <w:r w:rsidR="00D41471" w:rsidRPr="00720B00">
              <w:rPr>
                <w:rFonts w:ascii="Arial" w:hAnsi="Arial" w:cs="Arial"/>
              </w:rPr>
              <w:t xml:space="preserve"> </w:t>
            </w:r>
            <w:r w:rsidRPr="00720B00">
              <w:rPr>
                <w:rFonts w:ascii="Arial" w:hAnsi="Arial" w:cs="Arial"/>
              </w:rPr>
              <w:t>typu rondo – wykonany z przewiewnej włókniny polipropylenowej ściągany gumką</w:t>
            </w:r>
            <w:r w:rsidR="004C7D68">
              <w:rPr>
                <w:rFonts w:ascii="Arial" w:hAnsi="Arial" w:cs="Arial"/>
              </w:rPr>
              <w:t>,</w:t>
            </w:r>
            <w:r w:rsidRPr="00720B00">
              <w:rPr>
                <w:rFonts w:ascii="Arial" w:hAnsi="Arial" w:cs="Arial"/>
              </w:rPr>
              <w:t xml:space="preserve"> średnic</w:t>
            </w:r>
            <w:r w:rsidR="004C7D68">
              <w:rPr>
                <w:rFonts w:ascii="Arial" w:hAnsi="Arial" w:cs="Arial"/>
              </w:rPr>
              <w:t>a</w:t>
            </w:r>
            <w:r w:rsidRPr="00720B00">
              <w:rPr>
                <w:rFonts w:ascii="Arial" w:hAnsi="Arial" w:cs="Arial"/>
              </w:rPr>
              <w:t xml:space="preserve"> ok. 53 cm</w:t>
            </w:r>
            <w:r w:rsidR="004C7D68">
              <w:rPr>
                <w:rFonts w:ascii="Arial" w:hAnsi="Arial" w:cs="Arial"/>
              </w:rPr>
              <w:t>, o</w:t>
            </w:r>
            <w:r w:rsidRPr="00720B00">
              <w:rPr>
                <w:rFonts w:ascii="Arial" w:hAnsi="Arial" w:cs="Arial"/>
              </w:rPr>
              <w:t>pakowan</w:t>
            </w:r>
            <w:r w:rsidR="00D41471">
              <w:rPr>
                <w:rFonts w:ascii="Arial" w:hAnsi="Arial" w:cs="Arial"/>
              </w:rPr>
              <w:t xml:space="preserve">ie - </w:t>
            </w:r>
            <w:r w:rsidRPr="00720B00">
              <w:rPr>
                <w:rFonts w:ascii="Arial" w:hAnsi="Arial" w:cs="Arial"/>
              </w:rPr>
              <w:t>wygodny w użytkowaniu kartonik umożliwiający wyjmowanie pojedynczych sztuk</w:t>
            </w:r>
            <w:r w:rsidR="00D41471">
              <w:rPr>
                <w:rFonts w:ascii="Arial" w:hAnsi="Arial" w:cs="Arial"/>
              </w:rPr>
              <w:t>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720B00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20B00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5751A3">
              <w:rPr>
                <w:rFonts w:ascii="Arial" w:hAnsi="Arial" w:cs="Arial"/>
              </w:rPr>
              <w:t>3500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221"/>
              <w:jc w:val="right"/>
              <w:rPr>
                <w:rFonts w:ascii="Arial" w:hAnsi="Arial" w:cs="Arial"/>
              </w:rPr>
            </w:pPr>
          </w:p>
        </w:tc>
      </w:tr>
      <w:tr w:rsidR="001B3557" w:rsidRPr="005751A3" w:rsidTr="001B3557">
        <w:trPr>
          <w:trHeight w:val="23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numPr>
                <w:ilvl w:val="0"/>
                <w:numId w:val="13"/>
              </w:num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D41471">
            <w:pPr>
              <w:pStyle w:val="Tekstpodstawowy"/>
              <w:snapToGrid w:val="0"/>
              <w:spacing w:after="0"/>
              <w:ind w:left="120"/>
              <w:rPr>
                <w:rFonts w:ascii="Arial" w:hAnsi="Arial" w:cs="Arial"/>
                <w:color w:val="000000"/>
              </w:rPr>
            </w:pPr>
            <w:r w:rsidRPr="005751A3">
              <w:rPr>
                <w:rFonts w:ascii="Arial" w:hAnsi="Arial" w:cs="Arial"/>
                <w:color w:val="000000"/>
              </w:rPr>
              <w:t xml:space="preserve">Czepek chirurgiczny głęboki w formie furażerki z trokami do umocowania. Wykonany w całości z perforowanej włókniny wiskozowej o gramaturze 25g/m2 zapewniającej doskonałą </w:t>
            </w:r>
            <w:proofErr w:type="spellStart"/>
            <w:r w:rsidRPr="005751A3">
              <w:rPr>
                <w:rFonts w:ascii="Arial" w:hAnsi="Arial" w:cs="Arial"/>
                <w:color w:val="000000"/>
              </w:rPr>
              <w:t>oddychalność</w:t>
            </w:r>
            <w:proofErr w:type="spellEnd"/>
            <w:r w:rsidRPr="005751A3">
              <w:rPr>
                <w:rFonts w:ascii="Arial" w:hAnsi="Arial" w:cs="Arial"/>
                <w:color w:val="000000"/>
              </w:rPr>
              <w:t xml:space="preserve"> i komfort noszenia,  wysokość czepka z przodu 20,5 </w:t>
            </w:r>
            <w:proofErr w:type="spellStart"/>
            <w:r w:rsidRPr="005751A3">
              <w:rPr>
                <w:rFonts w:ascii="Arial" w:hAnsi="Arial" w:cs="Arial"/>
                <w:color w:val="000000"/>
              </w:rPr>
              <w:t>cm</w:t>
            </w:r>
            <w:proofErr w:type="spellEnd"/>
            <w:r w:rsidRPr="005751A3">
              <w:rPr>
                <w:rFonts w:ascii="Arial" w:hAnsi="Arial" w:cs="Arial"/>
                <w:color w:val="000000"/>
              </w:rPr>
              <w:t xml:space="preserve">. Głębokość części przedniej umożliwiająca wywinięcie </w:t>
            </w:r>
            <w:r>
              <w:rPr>
                <w:rFonts w:ascii="Arial" w:hAnsi="Arial" w:cs="Arial"/>
                <w:color w:val="000000"/>
              </w:rPr>
              <w:br/>
            </w:r>
            <w:r w:rsidRPr="005751A3">
              <w:rPr>
                <w:rFonts w:ascii="Arial" w:hAnsi="Arial" w:cs="Arial"/>
                <w:color w:val="000000"/>
              </w:rPr>
              <w:t>i utworzenie dodatkowej warstwy stanowiącej zabezpieczenie przed potem. Dostępny w czterech kolorach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 w:rsidR="00D41471">
              <w:rPr>
                <w:rFonts w:ascii="Arial" w:hAnsi="Arial" w:cs="Arial"/>
                <w:color w:val="000000"/>
              </w:rPr>
              <w:t>O</w:t>
            </w:r>
            <w:r w:rsidRPr="005751A3">
              <w:rPr>
                <w:rFonts w:ascii="Arial" w:hAnsi="Arial" w:cs="Arial"/>
                <w:color w:val="000000"/>
              </w:rPr>
              <w:t>pakowani</w:t>
            </w:r>
            <w:r w:rsidR="00D41471">
              <w:rPr>
                <w:rFonts w:ascii="Arial" w:hAnsi="Arial" w:cs="Arial"/>
                <w:color w:val="000000"/>
              </w:rPr>
              <w:t>e</w:t>
            </w:r>
            <w:r w:rsidRPr="005751A3">
              <w:rPr>
                <w:rFonts w:ascii="Arial" w:hAnsi="Arial" w:cs="Arial"/>
                <w:color w:val="000000"/>
              </w:rPr>
              <w:t xml:space="preserve"> </w:t>
            </w:r>
            <w:r w:rsidR="00D41471">
              <w:rPr>
                <w:rFonts w:ascii="Arial" w:hAnsi="Arial" w:cs="Arial"/>
                <w:color w:val="000000"/>
              </w:rPr>
              <w:t>(</w:t>
            </w:r>
            <w:r w:rsidRPr="005751A3">
              <w:rPr>
                <w:rFonts w:ascii="Arial" w:hAnsi="Arial" w:cs="Arial"/>
                <w:color w:val="000000"/>
              </w:rPr>
              <w:t>a'100 szt.</w:t>
            </w:r>
            <w:r w:rsidR="00D41471">
              <w:rPr>
                <w:rFonts w:ascii="Arial" w:hAnsi="Arial" w:cs="Arial"/>
                <w:color w:val="000000"/>
              </w:rPr>
              <w:t xml:space="preserve">) - </w:t>
            </w:r>
            <w:r w:rsidRPr="005751A3">
              <w:rPr>
                <w:rFonts w:ascii="Arial" w:hAnsi="Arial" w:cs="Arial"/>
                <w:color w:val="000000"/>
              </w:rPr>
              <w:t>kartonik umożliwiając</w:t>
            </w:r>
            <w:r w:rsidR="00D41471">
              <w:rPr>
                <w:rFonts w:ascii="Arial" w:hAnsi="Arial" w:cs="Arial"/>
                <w:color w:val="000000"/>
              </w:rPr>
              <w:t>y</w:t>
            </w:r>
            <w:r w:rsidRPr="005751A3">
              <w:rPr>
                <w:rFonts w:ascii="Arial" w:hAnsi="Arial" w:cs="Arial"/>
                <w:color w:val="000000"/>
              </w:rPr>
              <w:t xml:space="preserve"> wyjmowanie pojedynczych sztuk. 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720B00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20B00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557" w:rsidRPr="005751A3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5751A3">
              <w:rPr>
                <w:rFonts w:ascii="Arial" w:hAnsi="Arial" w:cs="Arial"/>
              </w:rPr>
              <w:t>3500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557" w:rsidRPr="005751A3" w:rsidRDefault="001B3557" w:rsidP="00651620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79"/>
              <w:jc w:val="right"/>
              <w:rPr>
                <w:rFonts w:ascii="Arial" w:hAnsi="Arial" w:cs="Arial"/>
              </w:rPr>
            </w:pPr>
          </w:p>
        </w:tc>
      </w:tr>
      <w:tr w:rsidR="001B3557" w:rsidRPr="005751A3" w:rsidTr="001B3557">
        <w:trPr>
          <w:trHeight w:val="23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numPr>
                <w:ilvl w:val="0"/>
                <w:numId w:val="13"/>
              </w:num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D41471">
            <w:pPr>
              <w:pStyle w:val="Tekstpodstawowy"/>
              <w:snapToGrid w:val="0"/>
              <w:spacing w:after="0"/>
              <w:ind w:left="120"/>
              <w:rPr>
                <w:rFonts w:ascii="Arial" w:hAnsi="Arial" w:cs="Arial"/>
                <w:color w:val="000000"/>
              </w:rPr>
            </w:pPr>
            <w:r w:rsidRPr="005751A3">
              <w:rPr>
                <w:rFonts w:ascii="Arial" w:hAnsi="Arial" w:cs="Arial"/>
                <w:color w:val="000000"/>
              </w:rPr>
              <w:t>Serweta 3 warstwowa (włóknina + laminat + włóknina)  </w:t>
            </w:r>
            <w:r>
              <w:rPr>
                <w:rFonts w:ascii="Arial" w:hAnsi="Arial" w:cs="Arial"/>
                <w:color w:val="000000"/>
              </w:rPr>
              <w:br/>
            </w:r>
            <w:r w:rsidRPr="005751A3">
              <w:rPr>
                <w:rFonts w:ascii="Arial" w:hAnsi="Arial" w:cs="Arial"/>
                <w:color w:val="000000"/>
              </w:rPr>
              <w:t>z centralnym otworem przylepnym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51A3">
              <w:rPr>
                <w:rFonts w:ascii="Arial" w:hAnsi="Arial" w:cs="Arial"/>
                <w:color w:val="000000"/>
              </w:rPr>
              <w:t>- Serweta o wymiarach</w:t>
            </w:r>
            <w:r>
              <w:rPr>
                <w:rFonts w:ascii="Arial" w:hAnsi="Arial" w:cs="Arial"/>
                <w:color w:val="000000"/>
              </w:rPr>
              <w:br/>
            </w:r>
            <w:r w:rsidRPr="005751A3">
              <w:rPr>
                <w:rFonts w:ascii="Arial" w:hAnsi="Arial" w:cs="Arial"/>
                <w:color w:val="000000"/>
              </w:rPr>
              <w:t>50 x 75 cm i przylepnym otworze 6 cm x 8 cm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DB55F7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DB55F7"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557" w:rsidRPr="005751A3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5751A3">
              <w:rPr>
                <w:rFonts w:ascii="Arial" w:hAnsi="Arial" w:cs="Arial"/>
              </w:rPr>
              <w:t>800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557" w:rsidRPr="005751A3" w:rsidRDefault="001B3557" w:rsidP="00651620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79"/>
              <w:jc w:val="right"/>
              <w:rPr>
                <w:rFonts w:ascii="Arial" w:hAnsi="Arial" w:cs="Arial"/>
              </w:rPr>
            </w:pPr>
          </w:p>
        </w:tc>
      </w:tr>
      <w:tr w:rsidR="001B3557" w:rsidRPr="005751A3" w:rsidTr="001B3557">
        <w:trPr>
          <w:trHeight w:val="23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numPr>
                <w:ilvl w:val="0"/>
                <w:numId w:val="13"/>
              </w:num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C6089D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  <w:color w:val="000000"/>
              </w:rPr>
            </w:pPr>
            <w:r w:rsidRPr="00DB55F7">
              <w:rPr>
                <w:rFonts w:ascii="Arial" w:hAnsi="Arial" w:cs="Arial"/>
              </w:rPr>
              <w:t>Osłona na kończynę  70 x 120</w:t>
            </w:r>
            <w:r>
              <w:rPr>
                <w:rFonts w:ascii="Arial" w:hAnsi="Arial" w:cs="Arial"/>
              </w:rPr>
              <w:t xml:space="preserve"> cm, </w:t>
            </w:r>
            <w:r w:rsidRPr="00DB55F7">
              <w:rPr>
                <w:rFonts w:ascii="Arial" w:hAnsi="Arial" w:cs="Arial"/>
              </w:rPr>
              <w:t>jałowa, sterylizowana radiacyjnie</w:t>
            </w:r>
            <w:r w:rsidRPr="005751A3">
              <w:rPr>
                <w:rFonts w:ascii="Arial" w:hAnsi="Arial" w:cs="Arial"/>
                <w:color w:val="000000"/>
              </w:rPr>
              <w:t>. Opakowanie papier - folia. Pakowane po 2 sztuki</w:t>
            </w:r>
            <w:r w:rsidRPr="005751A3">
              <w:rPr>
                <w:rFonts w:ascii="Arial" w:hAnsi="Arial" w:cs="Arial"/>
                <w:color w:val="1F497D"/>
              </w:rPr>
              <w:t>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DB55F7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B55F7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557" w:rsidRPr="005751A3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5751A3">
              <w:rPr>
                <w:rFonts w:ascii="Arial" w:hAnsi="Arial" w:cs="Arial"/>
              </w:rPr>
              <w:t>80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557" w:rsidRPr="005751A3" w:rsidRDefault="001B3557" w:rsidP="00651620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79"/>
              <w:jc w:val="right"/>
              <w:rPr>
                <w:rFonts w:ascii="Arial" w:hAnsi="Arial" w:cs="Arial"/>
              </w:rPr>
            </w:pPr>
          </w:p>
        </w:tc>
      </w:tr>
      <w:tr w:rsidR="001B3557" w:rsidRPr="005751A3" w:rsidTr="001B3557">
        <w:trPr>
          <w:trHeight w:val="23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numPr>
                <w:ilvl w:val="0"/>
                <w:numId w:val="13"/>
              </w:num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816BC7" w:rsidRDefault="001B3557" w:rsidP="00651620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</w:rPr>
            </w:pPr>
            <w:r w:rsidRPr="00816BC7">
              <w:rPr>
                <w:rFonts w:ascii="Arial" w:hAnsi="Arial" w:cs="Arial"/>
              </w:rPr>
              <w:t xml:space="preserve">Osłona na przewody laparoskopowe o wymiarach 16 x 250 cm, </w:t>
            </w:r>
          </w:p>
          <w:p w:rsidR="001B3557" w:rsidRPr="005751A3" w:rsidRDefault="001B3557" w:rsidP="00651620">
            <w:pPr>
              <w:pStyle w:val="Tekstpodstawowy"/>
              <w:spacing w:after="0"/>
              <w:ind w:left="116"/>
              <w:rPr>
                <w:rFonts w:ascii="Arial" w:hAnsi="Arial" w:cs="Arial"/>
                <w:color w:val="000000"/>
              </w:rPr>
            </w:pPr>
            <w:r w:rsidRPr="00816BC7">
              <w:rPr>
                <w:rFonts w:ascii="Arial" w:hAnsi="Arial" w:cs="Arial"/>
              </w:rPr>
              <w:t xml:space="preserve"> z przezroczystej folii polietylenowej, o gramaturze</w:t>
            </w:r>
            <w:r w:rsidRPr="005751A3">
              <w:rPr>
                <w:rFonts w:ascii="Arial" w:hAnsi="Arial" w:cs="Arial"/>
                <w:color w:val="000000"/>
              </w:rPr>
              <w:t xml:space="preserve"> 50 g/</w:t>
            </w:r>
            <w:proofErr w:type="spellStart"/>
            <w:r w:rsidRPr="005751A3">
              <w:rPr>
                <w:rFonts w:ascii="Arial" w:hAnsi="Arial" w:cs="Arial"/>
                <w:color w:val="000000"/>
              </w:rPr>
              <w:t>m²</w:t>
            </w:r>
            <w:proofErr w:type="spellEnd"/>
            <w:r w:rsidRPr="005751A3">
              <w:rPr>
                <w:rFonts w:ascii="Arial" w:hAnsi="Arial" w:cs="Arial"/>
                <w:color w:val="000000"/>
              </w:rPr>
              <w:t xml:space="preserve">, złożona teleskopowo. Na jednym końcu posiada kartonowy sztywnik wokół otworu osłony z oznaczeniem kierunku rozwijania osłony, na drugim końcu perforację umożliwiającą wysunięcie </w:t>
            </w:r>
            <w:r w:rsidRPr="005751A3">
              <w:rPr>
                <w:rFonts w:ascii="Arial" w:hAnsi="Arial" w:cs="Arial"/>
                <w:color w:val="000000"/>
              </w:rPr>
              <w:lastRenderedPageBreak/>
              <w:t>przewodu.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51A3">
              <w:rPr>
                <w:rFonts w:ascii="Arial" w:hAnsi="Arial" w:cs="Arial"/>
                <w:color w:val="000000"/>
              </w:rPr>
              <w:t xml:space="preserve">Na obu końcach osłony po jednym przylepcu umożliwiającym fiksację folii o wym. 20 cm x 2,5 cm </w:t>
            </w:r>
          </w:p>
          <w:p w:rsidR="001B3557" w:rsidRPr="005751A3" w:rsidRDefault="001B3557" w:rsidP="00651620">
            <w:pPr>
              <w:pStyle w:val="Tekstpodstawowy"/>
              <w:spacing w:after="0"/>
              <w:ind w:left="116"/>
              <w:rPr>
                <w:rFonts w:ascii="Arial" w:hAnsi="Arial" w:cs="Arial"/>
                <w:color w:val="FF0000"/>
              </w:rPr>
            </w:pPr>
            <w:r w:rsidRPr="005751A3">
              <w:rPr>
                <w:rFonts w:ascii="Arial" w:hAnsi="Arial" w:cs="Arial"/>
                <w:color w:val="000000"/>
              </w:rPr>
              <w:t>Opakowanie zewnętrzne PAPIER - FOLIA. Sterylizowana radiacyjnie.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DB55F7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</w:t>
            </w:r>
            <w:r w:rsidRPr="00DB55F7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557" w:rsidRPr="005751A3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5751A3">
              <w:rPr>
                <w:rFonts w:ascii="Arial" w:hAnsi="Arial" w:cs="Arial"/>
              </w:rPr>
              <w:t>800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557" w:rsidRPr="005751A3" w:rsidRDefault="001B3557" w:rsidP="00651620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79"/>
              <w:jc w:val="right"/>
              <w:rPr>
                <w:rFonts w:ascii="Arial" w:hAnsi="Arial" w:cs="Arial"/>
              </w:rPr>
            </w:pPr>
          </w:p>
        </w:tc>
      </w:tr>
      <w:tr w:rsidR="001B3557" w:rsidRPr="004E4EA4" w:rsidTr="001B3557">
        <w:trPr>
          <w:trHeight w:val="23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4E4EA4" w:rsidRDefault="001B3557" w:rsidP="00651620">
            <w:pPr>
              <w:numPr>
                <w:ilvl w:val="0"/>
                <w:numId w:val="13"/>
              </w:num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4E4EA4" w:rsidRDefault="001B3557" w:rsidP="00C6089D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</w:rPr>
            </w:pPr>
            <w:r w:rsidRPr="004E4EA4">
              <w:rPr>
                <w:rFonts w:ascii="Arial" w:hAnsi="Arial" w:cs="Arial"/>
              </w:rPr>
              <w:t xml:space="preserve">Osłona na urządzenia - typu "beret" </w:t>
            </w:r>
            <w:r w:rsidR="00C6089D" w:rsidRPr="004E4EA4">
              <w:rPr>
                <w:rFonts w:ascii="Arial" w:hAnsi="Arial" w:cs="Arial"/>
              </w:rPr>
              <w:t>o wymiarach</w:t>
            </w:r>
            <w:r w:rsidR="00C6089D">
              <w:rPr>
                <w:rFonts w:ascii="Arial" w:hAnsi="Arial" w:cs="Arial"/>
              </w:rPr>
              <w:t xml:space="preserve"> </w:t>
            </w:r>
            <w:r w:rsidR="00C6089D" w:rsidRPr="004E4EA4">
              <w:rPr>
                <w:rFonts w:ascii="Arial" w:hAnsi="Arial" w:cs="Arial"/>
              </w:rPr>
              <w:t xml:space="preserve">105 cm x 105 cm </w:t>
            </w:r>
            <w:r w:rsidRPr="004E4EA4">
              <w:rPr>
                <w:rFonts w:ascii="Arial" w:hAnsi="Arial" w:cs="Arial"/>
              </w:rPr>
              <w:t xml:space="preserve"> z przezroczystej folii polietylenowej, o gramaturze 35 g/</w:t>
            </w:r>
            <w:proofErr w:type="spellStart"/>
            <w:r w:rsidRPr="004E4EA4">
              <w:rPr>
                <w:rFonts w:ascii="Arial" w:hAnsi="Arial" w:cs="Arial"/>
              </w:rPr>
              <w:t>m²</w:t>
            </w:r>
            <w:proofErr w:type="spellEnd"/>
            <w:r w:rsidRPr="004E4EA4">
              <w:rPr>
                <w:rFonts w:ascii="Arial" w:hAnsi="Arial" w:cs="Arial"/>
              </w:rPr>
              <w:t>.  Posiada gumkę ściągającą umożliwiającą st</w:t>
            </w:r>
            <w:r w:rsidR="00C6089D">
              <w:rPr>
                <w:rFonts w:ascii="Arial" w:hAnsi="Arial" w:cs="Arial"/>
              </w:rPr>
              <w:t>abilizację osłony na urządzeniu.</w:t>
            </w:r>
            <w:r w:rsidRPr="004E4E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4E4EA4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4E4EA4"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557" w:rsidRPr="004E4EA4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4E4EA4">
              <w:rPr>
                <w:rFonts w:ascii="Arial" w:hAnsi="Arial" w:cs="Arial"/>
              </w:rPr>
              <w:t>250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557" w:rsidRPr="004E4EA4" w:rsidRDefault="001B3557" w:rsidP="00651620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4E4EA4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4E4EA4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4E4EA4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57" w:rsidRPr="004E4EA4" w:rsidRDefault="001B3557" w:rsidP="00651620">
            <w:pPr>
              <w:snapToGrid w:val="0"/>
              <w:spacing w:line="360" w:lineRule="auto"/>
              <w:ind w:right="79"/>
              <w:jc w:val="right"/>
              <w:rPr>
                <w:rFonts w:ascii="Arial" w:hAnsi="Arial" w:cs="Arial"/>
              </w:rPr>
            </w:pPr>
          </w:p>
        </w:tc>
      </w:tr>
      <w:tr w:rsidR="001B3557" w:rsidRPr="004E4EA4" w:rsidTr="001B3557">
        <w:trPr>
          <w:trHeight w:val="23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4E4EA4" w:rsidRDefault="001B3557" w:rsidP="00651620">
            <w:pPr>
              <w:numPr>
                <w:ilvl w:val="0"/>
                <w:numId w:val="13"/>
              </w:num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4E4EA4" w:rsidRDefault="001B3557" w:rsidP="00C6089D">
            <w:pPr>
              <w:pStyle w:val="Tekstpodstawowy"/>
              <w:snapToGrid w:val="0"/>
              <w:spacing w:after="0"/>
              <w:ind w:left="120"/>
              <w:rPr>
                <w:rFonts w:ascii="Arial" w:hAnsi="Arial" w:cs="Arial"/>
              </w:rPr>
            </w:pPr>
            <w:r w:rsidRPr="004E4EA4">
              <w:rPr>
                <w:rFonts w:ascii="Arial" w:hAnsi="Arial" w:cs="Arial"/>
              </w:rPr>
              <w:t xml:space="preserve">Maska chirurgiczna </w:t>
            </w:r>
            <w:r w:rsidR="00C6089D" w:rsidRPr="004E4EA4">
              <w:rPr>
                <w:rFonts w:ascii="Arial" w:hAnsi="Arial" w:cs="Arial"/>
              </w:rPr>
              <w:t xml:space="preserve"> jednorazowego użytku, niejałowa </w:t>
            </w:r>
            <w:r w:rsidRPr="004E4EA4">
              <w:rPr>
                <w:rFonts w:ascii="Arial" w:hAnsi="Arial" w:cs="Arial"/>
              </w:rPr>
              <w:t xml:space="preserve">z gumką </w:t>
            </w:r>
            <w:r w:rsidR="00C6089D">
              <w:rPr>
                <w:rFonts w:ascii="Arial" w:hAnsi="Arial" w:cs="Arial"/>
              </w:rPr>
              <w:t>lub</w:t>
            </w:r>
            <w:r w:rsidRPr="004E4EA4">
              <w:rPr>
                <w:rFonts w:ascii="Arial" w:hAnsi="Arial" w:cs="Arial"/>
              </w:rPr>
              <w:t xml:space="preserve"> z tasiemką - wykonana z trzech warstw niepylącej i hipoalergicznej włókniny z wkładką modelującą na nos, z gumkami zakładanymi na uszy lub wiązana na troki (zamiennie)</w:t>
            </w:r>
            <w:r w:rsidR="00C6089D">
              <w:rPr>
                <w:rFonts w:ascii="Arial" w:hAnsi="Arial" w:cs="Arial"/>
              </w:rPr>
              <w:t>,</w:t>
            </w:r>
            <w:r w:rsidR="00C6089D" w:rsidRPr="004E4EA4">
              <w:rPr>
                <w:rFonts w:ascii="Arial" w:hAnsi="Arial" w:cs="Arial"/>
              </w:rPr>
              <w:t xml:space="preserve"> skuteczność filtracji bakterii: BFE &gt;98%</w:t>
            </w:r>
            <w:r w:rsidR="00C6089D">
              <w:rPr>
                <w:rFonts w:ascii="Arial" w:hAnsi="Arial" w:cs="Arial"/>
              </w:rPr>
              <w:t>.O</w:t>
            </w:r>
            <w:r w:rsidRPr="004E4EA4">
              <w:rPr>
                <w:rFonts w:ascii="Arial" w:hAnsi="Arial" w:cs="Arial"/>
              </w:rPr>
              <w:t>pakowan</w:t>
            </w:r>
            <w:r w:rsidR="00C6089D">
              <w:rPr>
                <w:rFonts w:ascii="Arial" w:hAnsi="Arial" w:cs="Arial"/>
              </w:rPr>
              <w:t>i</w:t>
            </w:r>
            <w:r w:rsidRPr="004E4EA4">
              <w:rPr>
                <w:rFonts w:ascii="Arial" w:hAnsi="Arial" w:cs="Arial"/>
              </w:rPr>
              <w:t xml:space="preserve">e </w:t>
            </w:r>
            <w:r w:rsidR="00C6089D">
              <w:rPr>
                <w:rFonts w:ascii="Arial" w:hAnsi="Arial" w:cs="Arial"/>
              </w:rPr>
              <w:t>-</w:t>
            </w:r>
            <w:r w:rsidRPr="004E4EA4">
              <w:rPr>
                <w:rFonts w:ascii="Arial" w:hAnsi="Arial" w:cs="Arial"/>
              </w:rPr>
              <w:t xml:space="preserve"> wygodny w użytkowaniu kartonik umożliwiający wyjmowanie pojedynczych sztuk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4E4EA4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4E4EA4"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557" w:rsidRPr="004E4EA4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4E4EA4">
              <w:rPr>
                <w:rFonts w:ascii="Arial" w:hAnsi="Arial" w:cs="Arial"/>
              </w:rPr>
              <w:t>10000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557" w:rsidRPr="004E4EA4" w:rsidRDefault="001B3557" w:rsidP="00651620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4E4EA4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4E4EA4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4E4EA4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57" w:rsidRPr="004E4EA4" w:rsidRDefault="001B3557" w:rsidP="00651620">
            <w:pPr>
              <w:snapToGrid w:val="0"/>
              <w:spacing w:line="360" w:lineRule="auto"/>
              <w:ind w:right="79"/>
              <w:jc w:val="right"/>
              <w:rPr>
                <w:rFonts w:ascii="Arial" w:hAnsi="Arial" w:cs="Arial"/>
              </w:rPr>
            </w:pPr>
          </w:p>
        </w:tc>
      </w:tr>
      <w:tr w:rsidR="001B3557" w:rsidRPr="005751A3" w:rsidTr="001B3557">
        <w:trPr>
          <w:trHeight w:val="23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numPr>
                <w:ilvl w:val="0"/>
                <w:numId w:val="13"/>
              </w:num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507C7" w:rsidRDefault="001B3557" w:rsidP="00651620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</w:rPr>
            </w:pPr>
            <w:r w:rsidRPr="005507C7">
              <w:rPr>
                <w:rFonts w:ascii="Arial" w:hAnsi="Arial" w:cs="Arial"/>
              </w:rPr>
              <w:t>Podkład bibułowy 2 warstwowy, perforowany 50 cm x 50 m perforacja co 50 cm , materiał 100 % celuloza bielona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507C7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5507C7"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557" w:rsidRPr="005751A3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5751A3">
              <w:rPr>
                <w:rFonts w:ascii="Arial" w:hAnsi="Arial" w:cs="Arial"/>
              </w:rPr>
              <w:t>600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557" w:rsidRPr="005751A3" w:rsidRDefault="001B3557" w:rsidP="00651620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79"/>
              <w:jc w:val="right"/>
              <w:rPr>
                <w:rFonts w:ascii="Arial" w:hAnsi="Arial" w:cs="Arial"/>
              </w:rPr>
            </w:pPr>
          </w:p>
        </w:tc>
      </w:tr>
      <w:tr w:rsidR="001B3557" w:rsidRPr="005751A3" w:rsidTr="001B3557">
        <w:trPr>
          <w:trHeight w:val="230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557" w:rsidRPr="005751A3" w:rsidRDefault="001B3557" w:rsidP="00651620">
            <w:pPr>
              <w:numPr>
                <w:ilvl w:val="0"/>
                <w:numId w:val="13"/>
              </w:num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557" w:rsidRPr="005751A3" w:rsidRDefault="001B3557" w:rsidP="006A7BDA">
            <w:pPr>
              <w:pStyle w:val="Tekstpodstawowy"/>
              <w:snapToGrid w:val="0"/>
              <w:spacing w:after="0"/>
              <w:ind w:left="120"/>
              <w:rPr>
                <w:rFonts w:ascii="Arial" w:hAnsi="Arial" w:cs="Arial"/>
                <w:color w:val="FF0000"/>
              </w:rPr>
            </w:pPr>
            <w:r w:rsidRPr="005751A3">
              <w:rPr>
                <w:rFonts w:ascii="Arial" w:hAnsi="Arial" w:cs="Arial"/>
              </w:rPr>
              <w:t>Koc ogrzewający wykonany z dwóch stron z włókniny 22g/m</w:t>
            </w:r>
            <w:r w:rsidRPr="004C7D68">
              <w:rPr>
                <w:rFonts w:ascii="Arial" w:hAnsi="Arial" w:cs="Arial"/>
                <w:vertAlign w:val="superscript"/>
              </w:rPr>
              <w:t>2</w:t>
            </w:r>
            <w:r w:rsidRPr="005751A3">
              <w:rPr>
                <w:rFonts w:ascii="Arial" w:hAnsi="Arial" w:cs="Arial"/>
              </w:rPr>
              <w:t xml:space="preserve">  z poliestrowym wypełnieniem 60g/m</w:t>
            </w:r>
            <w:r w:rsidRPr="004C7D68">
              <w:rPr>
                <w:rFonts w:ascii="Arial" w:hAnsi="Arial" w:cs="Arial"/>
                <w:vertAlign w:val="superscript"/>
              </w:rPr>
              <w:t>2</w:t>
            </w:r>
            <w:r w:rsidRPr="005751A3">
              <w:rPr>
                <w:rFonts w:ascii="Arial" w:hAnsi="Arial" w:cs="Arial"/>
              </w:rPr>
              <w:t>. Rozmiar 110 x 210cm</w:t>
            </w:r>
            <w:r w:rsidR="00C6089D">
              <w:rPr>
                <w:rFonts w:ascii="Arial" w:hAnsi="Arial" w:cs="Arial"/>
              </w:rPr>
              <w:t>. Szwy ultradźwię</w:t>
            </w:r>
            <w:r w:rsidRPr="005751A3">
              <w:rPr>
                <w:rFonts w:ascii="Arial" w:hAnsi="Arial" w:cs="Arial"/>
              </w:rPr>
              <w:t>kowe.</w:t>
            </w:r>
            <w:r w:rsidR="00C6089D">
              <w:rPr>
                <w:rFonts w:ascii="Arial" w:hAnsi="Arial" w:cs="Arial"/>
              </w:rPr>
              <w:t xml:space="preserve"> </w:t>
            </w:r>
            <w:r w:rsidRPr="005751A3">
              <w:rPr>
                <w:rFonts w:ascii="Arial" w:hAnsi="Arial" w:cs="Arial"/>
              </w:rPr>
              <w:t>Jednorazowego użytku.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557" w:rsidRPr="005507C7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5507C7"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B3557" w:rsidRPr="005751A3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5751A3">
              <w:rPr>
                <w:rFonts w:ascii="Arial" w:hAnsi="Arial" w:cs="Arial"/>
              </w:rPr>
              <w:t>100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B3557" w:rsidRPr="005751A3" w:rsidRDefault="001B3557" w:rsidP="00651620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79"/>
              <w:jc w:val="right"/>
              <w:rPr>
                <w:rFonts w:ascii="Arial" w:hAnsi="Arial" w:cs="Arial"/>
              </w:rPr>
            </w:pPr>
          </w:p>
        </w:tc>
      </w:tr>
      <w:tr w:rsidR="001B3557" w:rsidRPr="005751A3" w:rsidTr="00651620">
        <w:trPr>
          <w:trHeight w:val="230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1B3557" w:rsidRDefault="001B3557" w:rsidP="00651620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Razem</w:t>
            </w:r>
          </w:p>
          <w:p w:rsidR="001B3557" w:rsidRPr="005751A3" w:rsidRDefault="001B3557" w:rsidP="00651620">
            <w:pPr>
              <w:snapToGrid w:val="0"/>
              <w:spacing w:line="360" w:lineRule="auto"/>
              <w:ind w:right="141"/>
              <w:jc w:val="right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57" w:rsidRPr="005751A3" w:rsidRDefault="001B3557" w:rsidP="00651620">
            <w:pPr>
              <w:snapToGrid w:val="0"/>
              <w:spacing w:line="360" w:lineRule="auto"/>
              <w:ind w:right="79"/>
              <w:jc w:val="right"/>
              <w:rPr>
                <w:rFonts w:ascii="Arial" w:hAnsi="Arial" w:cs="Arial"/>
              </w:rPr>
            </w:pPr>
          </w:p>
        </w:tc>
      </w:tr>
    </w:tbl>
    <w:p w:rsidR="00872C42" w:rsidRPr="005751A3" w:rsidRDefault="00872C42" w:rsidP="00872C42">
      <w:pPr>
        <w:ind w:left="-540"/>
        <w:rPr>
          <w:rFonts w:ascii="Arial" w:hAnsi="Arial" w:cs="Arial"/>
        </w:rPr>
      </w:pPr>
    </w:p>
    <w:p w:rsidR="00DE7A25" w:rsidRDefault="00DE7A25" w:rsidP="00DE7A25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DE7A25" w:rsidRDefault="00DE7A25" w:rsidP="00DE7A25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DE7A25" w:rsidRPr="00155456" w:rsidRDefault="00DE7A25" w:rsidP="00DE7A25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4F4523" w:rsidRDefault="004F4523" w:rsidP="004F4523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4F4523" w:rsidRDefault="004F4523" w:rsidP="004F4523">
      <w:pPr>
        <w:ind w:right="-1009"/>
        <w:jc w:val="center"/>
        <w:rPr>
          <w:rFonts w:ascii="Arial" w:hAnsi="Arial" w:cs="Arial"/>
          <w:b/>
        </w:rPr>
      </w:pPr>
    </w:p>
    <w:p w:rsidR="00C6089D" w:rsidRDefault="00C6089D" w:rsidP="004F4523">
      <w:pPr>
        <w:ind w:right="-1009"/>
        <w:jc w:val="center"/>
        <w:rPr>
          <w:rFonts w:ascii="Arial" w:hAnsi="Arial" w:cs="Arial"/>
          <w:b/>
        </w:rPr>
      </w:pPr>
    </w:p>
    <w:p w:rsidR="00C6089D" w:rsidRDefault="00C6089D" w:rsidP="004F4523">
      <w:pPr>
        <w:ind w:right="-1009"/>
        <w:jc w:val="center"/>
        <w:rPr>
          <w:rFonts w:ascii="Arial" w:hAnsi="Arial" w:cs="Arial"/>
          <w:b/>
        </w:rPr>
      </w:pPr>
    </w:p>
    <w:p w:rsidR="004F4523" w:rsidRDefault="004F4523" w:rsidP="004F4523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4F4523" w:rsidRPr="00FA311E" w:rsidRDefault="004F4523" w:rsidP="004F4523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872C42" w:rsidRPr="005751A3" w:rsidRDefault="00872C42" w:rsidP="00872C42">
      <w:pPr>
        <w:ind w:left="-540" w:right="625"/>
        <w:jc w:val="both"/>
        <w:rPr>
          <w:rFonts w:ascii="Arial" w:hAnsi="Arial" w:cs="Arial"/>
          <w:b/>
        </w:rPr>
      </w:pPr>
    </w:p>
    <w:p w:rsidR="00872C42" w:rsidRDefault="00872C42" w:rsidP="00872C42">
      <w:pPr>
        <w:ind w:right="-1009"/>
        <w:jc w:val="center"/>
        <w:rPr>
          <w:rFonts w:ascii="Arial" w:hAnsi="Arial" w:cs="Arial"/>
          <w:b/>
        </w:rPr>
      </w:pPr>
    </w:p>
    <w:p w:rsidR="00C6089D" w:rsidRDefault="00C6089D" w:rsidP="00872C42">
      <w:pPr>
        <w:ind w:right="-1009"/>
        <w:jc w:val="center"/>
        <w:rPr>
          <w:rFonts w:ascii="Arial" w:hAnsi="Arial" w:cs="Arial"/>
          <w:b/>
        </w:rPr>
      </w:pPr>
    </w:p>
    <w:p w:rsidR="00C6089D" w:rsidRDefault="00C6089D" w:rsidP="00872C42">
      <w:pPr>
        <w:ind w:right="-1009"/>
        <w:jc w:val="center"/>
        <w:rPr>
          <w:rFonts w:ascii="Arial" w:hAnsi="Arial" w:cs="Arial"/>
          <w:b/>
        </w:rPr>
      </w:pPr>
    </w:p>
    <w:p w:rsidR="007F5A66" w:rsidRDefault="007F5A66" w:rsidP="00872C42">
      <w:pPr>
        <w:ind w:right="-1009"/>
        <w:jc w:val="center"/>
        <w:rPr>
          <w:rFonts w:ascii="Arial" w:hAnsi="Arial" w:cs="Arial"/>
          <w:b/>
        </w:rPr>
      </w:pPr>
    </w:p>
    <w:p w:rsidR="007F5A66" w:rsidRDefault="007F5A66" w:rsidP="00872C42">
      <w:pPr>
        <w:ind w:right="-1009"/>
        <w:jc w:val="center"/>
        <w:rPr>
          <w:rFonts w:ascii="Arial" w:hAnsi="Arial" w:cs="Arial"/>
          <w:b/>
        </w:rPr>
      </w:pPr>
    </w:p>
    <w:p w:rsidR="00C6089D" w:rsidRPr="00F56307" w:rsidRDefault="00C6089D" w:rsidP="00872C42">
      <w:pPr>
        <w:ind w:right="-1009"/>
        <w:jc w:val="center"/>
        <w:rPr>
          <w:rFonts w:ascii="Arial" w:hAnsi="Arial" w:cs="Arial"/>
          <w:b/>
        </w:rPr>
      </w:pPr>
    </w:p>
    <w:p w:rsidR="00A42309" w:rsidRDefault="00A42309" w:rsidP="00872C42">
      <w:pPr>
        <w:ind w:left="-540"/>
        <w:rPr>
          <w:rFonts w:ascii="Arial" w:hAnsi="Arial" w:cs="Arial"/>
          <w:b/>
          <w:u w:val="single"/>
        </w:rPr>
      </w:pP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  <w:r w:rsidRPr="00F56307">
        <w:rPr>
          <w:rFonts w:ascii="Arial" w:hAnsi="Arial" w:cs="Arial"/>
          <w:b/>
          <w:u w:val="single"/>
        </w:rPr>
        <w:t>Grupa 4 - Igły,</w:t>
      </w:r>
      <w:r>
        <w:rPr>
          <w:rFonts w:ascii="Arial" w:hAnsi="Arial" w:cs="Arial"/>
          <w:b/>
          <w:u w:val="single"/>
        </w:rPr>
        <w:t xml:space="preserve"> </w:t>
      </w:r>
      <w:r w:rsidRPr="00F56307">
        <w:rPr>
          <w:rFonts w:ascii="Arial" w:hAnsi="Arial" w:cs="Arial"/>
          <w:b/>
          <w:u w:val="single"/>
        </w:rPr>
        <w:t xml:space="preserve">kaniule </w:t>
      </w:r>
    </w:p>
    <w:p w:rsidR="007F5A66" w:rsidRDefault="007F5A66" w:rsidP="00872C42">
      <w:pPr>
        <w:ind w:left="-540"/>
        <w:rPr>
          <w:rFonts w:ascii="Arial" w:hAnsi="Arial" w:cs="Arial"/>
          <w:b/>
          <w:u w:val="single"/>
        </w:rPr>
      </w:pPr>
    </w:p>
    <w:tbl>
      <w:tblPr>
        <w:tblW w:w="0" w:type="auto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3"/>
        <w:gridCol w:w="6181"/>
        <w:gridCol w:w="662"/>
        <w:gridCol w:w="1063"/>
        <w:gridCol w:w="992"/>
        <w:gridCol w:w="1417"/>
        <w:gridCol w:w="709"/>
        <w:gridCol w:w="1701"/>
        <w:gridCol w:w="1418"/>
      </w:tblGrid>
      <w:tr w:rsidR="00651620" w:rsidTr="00A42309">
        <w:trPr>
          <w:trHeight w:val="21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51620" w:rsidRDefault="00651620" w:rsidP="00A4230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51620" w:rsidRDefault="00651620" w:rsidP="00A4230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51620" w:rsidRPr="001B3557" w:rsidRDefault="00651620" w:rsidP="0065162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651620" w:rsidRPr="001B3557" w:rsidRDefault="00651620" w:rsidP="0065162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51620" w:rsidRPr="001B3557" w:rsidRDefault="00651620" w:rsidP="0065162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51620" w:rsidRPr="001B3557" w:rsidRDefault="00651620" w:rsidP="0065162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51620" w:rsidRPr="001B3557" w:rsidRDefault="00651620" w:rsidP="0065162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51620" w:rsidRPr="001B3557" w:rsidRDefault="00651620" w:rsidP="0065162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  <w:proofErr w:type="spellStart"/>
            <w:r w:rsidRPr="001B3557">
              <w:rPr>
                <w:rFonts w:ascii="Arial" w:hAnsi="Arial" w:cs="Arial"/>
                <w:b/>
              </w:rPr>
              <w:t>vat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51620" w:rsidRPr="001B3557" w:rsidRDefault="00651620" w:rsidP="0065162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51620" w:rsidRPr="001B3557" w:rsidRDefault="00651620" w:rsidP="0065162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651620" w:rsidTr="00651620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546C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546CBB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do iniekcji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>. 0,5 x 25 mm (op. -100 szt.)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651620" w:rsidTr="00651620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546C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546CBB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do iniekcji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>. 0,6 x 25-30 mm (op. -100 szt.)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651620" w:rsidTr="00651620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546C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546CBB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do iniekcji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>. 0,7 x 30-35 mm (op. -100 szt.)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651620" w:rsidTr="00651620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546C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546CBB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do iniekcji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>. 0,8 x 35-40 mm (op. -100 szt.)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651620" w:rsidTr="00651620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546C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546CBB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do iniekcji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>. 0,9 x 35-40 mm (op. -100 szt.)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651620" w:rsidTr="00651620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546C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546CBB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do iniekcji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>. 1,2 x 35-40 mm (op. -100 szt.)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651620" w:rsidTr="00651620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546C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D68" w:rsidRDefault="00651620" w:rsidP="00546CBB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„motylek” 0,7 x 20 mm (± 1 mm), dren dł. minimum 30 cm </w:t>
            </w:r>
          </w:p>
          <w:p w:rsidR="00651620" w:rsidRPr="004C7D68" w:rsidRDefault="00651620" w:rsidP="00546CBB">
            <w:pPr>
              <w:snapToGrid w:val="0"/>
              <w:ind w:left="142"/>
              <w:rPr>
                <w:rFonts w:ascii="Arial" w:hAnsi="Arial" w:cs="Arial"/>
              </w:rPr>
            </w:pPr>
            <w:r w:rsidRPr="004C7D68">
              <w:rPr>
                <w:rFonts w:ascii="Arial" w:hAnsi="Arial" w:cs="Arial"/>
              </w:rPr>
              <w:t>(op.</w:t>
            </w:r>
            <w:r w:rsidR="007F5A66">
              <w:rPr>
                <w:rFonts w:ascii="Arial" w:hAnsi="Arial" w:cs="Arial"/>
              </w:rPr>
              <w:t xml:space="preserve"> -</w:t>
            </w:r>
            <w:r w:rsidRPr="004C7D68">
              <w:rPr>
                <w:rFonts w:ascii="Arial" w:hAnsi="Arial" w:cs="Arial"/>
              </w:rPr>
              <w:t xml:space="preserve"> 50 szt.)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651620" w:rsidTr="00651620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546C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546CBB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do penów insulinowych 0,33 x 12 mm </w:t>
            </w:r>
            <w:r w:rsidRPr="004C7D68">
              <w:rPr>
                <w:rFonts w:ascii="Arial" w:hAnsi="Arial" w:cs="Arial"/>
              </w:rPr>
              <w:t>(op.- 100 szt.)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651620" w:rsidTr="00651620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546C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546CBB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Igła do bezpiecznego pobierania i rozpuszczania leków z otworem bocznym 1,2 mm (op. - 100 szt.)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651620" w:rsidTr="00651620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546C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Pr="00006462" w:rsidRDefault="00546CBB" w:rsidP="00546CBB">
            <w:pPr>
              <w:snapToGrid w:val="0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Kaniula dożylna</w:t>
            </w:r>
            <w:r w:rsidR="00651620" w:rsidRPr="00006462">
              <w:rPr>
                <w:rFonts w:ascii="Arial" w:hAnsi="Arial" w:cs="Arial"/>
              </w:rPr>
              <w:t xml:space="preserve"> </w:t>
            </w:r>
            <w:r w:rsidRPr="00006462">
              <w:rPr>
                <w:rFonts w:ascii="Arial" w:hAnsi="Arial" w:cs="Arial"/>
              </w:rPr>
              <w:t xml:space="preserve">0,7 x 19 mm, 24 G przepływ 23ml/min </w:t>
            </w:r>
            <w:r w:rsidR="00651620" w:rsidRPr="00006462">
              <w:rPr>
                <w:rFonts w:ascii="Arial" w:hAnsi="Arial" w:cs="Arial"/>
              </w:rPr>
              <w:t>wykonan</w:t>
            </w:r>
            <w:r>
              <w:rPr>
                <w:rFonts w:ascii="Arial" w:hAnsi="Arial" w:cs="Arial"/>
              </w:rPr>
              <w:t>a</w:t>
            </w:r>
            <w:r w:rsidR="00651620" w:rsidRPr="00006462">
              <w:rPr>
                <w:rFonts w:ascii="Arial" w:hAnsi="Arial" w:cs="Arial"/>
              </w:rPr>
              <w:t xml:space="preserve"> z teflonu (FEP), z 2 paskami kontrastującymi w RTG, z zaworem  portu górnego,  ze </w:t>
            </w:r>
            <w:r>
              <w:rPr>
                <w:rFonts w:ascii="Arial" w:hAnsi="Arial" w:cs="Arial"/>
              </w:rPr>
              <w:t>s</w:t>
            </w:r>
            <w:r w:rsidR="00651620" w:rsidRPr="00006462">
              <w:rPr>
                <w:rFonts w:ascii="Arial" w:hAnsi="Arial" w:cs="Arial"/>
              </w:rPr>
              <w:t>krzydełkami, sterylizowane EO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Pr="00006462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006462">
              <w:rPr>
                <w:rFonts w:ascii="Arial" w:hAnsi="Arial" w:cs="Arial"/>
              </w:rPr>
              <w:t>szt.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651620" w:rsidTr="00651620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546C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Pr="00006462" w:rsidRDefault="00546CBB" w:rsidP="00546CBB">
            <w:pPr>
              <w:snapToGrid w:val="0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Kaniula</w:t>
            </w:r>
            <w:r w:rsidR="00651620" w:rsidRPr="00006462">
              <w:rPr>
                <w:rFonts w:ascii="Arial" w:hAnsi="Arial" w:cs="Arial"/>
              </w:rPr>
              <w:t xml:space="preserve"> dożyln</w:t>
            </w:r>
            <w:r>
              <w:rPr>
                <w:rFonts w:ascii="Arial" w:hAnsi="Arial" w:cs="Arial"/>
              </w:rPr>
              <w:t>a</w:t>
            </w:r>
            <w:r w:rsidR="00651620" w:rsidRPr="00006462">
              <w:rPr>
                <w:rFonts w:ascii="Arial" w:hAnsi="Arial" w:cs="Arial"/>
              </w:rPr>
              <w:t xml:space="preserve"> </w:t>
            </w:r>
            <w:r w:rsidRPr="00006462">
              <w:rPr>
                <w:rFonts w:ascii="Arial" w:hAnsi="Arial" w:cs="Arial"/>
              </w:rPr>
              <w:t>0,9 x 25 mm, 22 G przepływ 36ml/min</w:t>
            </w:r>
            <w:r>
              <w:rPr>
                <w:rFonts w:ascii="Arial" w:hAnsi="Arial" w:cs="Arial"/>
              </w:rPr>
              <w:t>,</w:t>
            </w:r>
            <w:r w:rsidRPr="00006462">
              <w:rPr>
                <w:rFonts w:ascii="Arial" w:hAnsi="Arial" w:cs="Arial"/>
              </w:rPr>
              <w:t xml:space="preserve"> </w:t>
            </w:r>
            <w:r w:rsidR="00651620" w:rsidRPr="00006462">
              <w:rPr>
                <w:rFonts w:ascii="Arial" w:hAnsi="Arial" w:cs="Arial"/>
              </w:rPr>
              <w:t>wykonan</w:t>
            </w:r>
            <w:r>
              <w:rPr>
                <w:rFonts w:ascii="Arial" w:hAnsi="Arial" w:cs="Arial"/>
              </w:rPr>
              <w:t>a</w:t>
            </w:r>
            <w:r w:rsidR="00651620" w:rsidRPr="00006462">
              <w:rPr>
                <w:rFonts w:ascii="Arial" w:hAnsi="Arial" w:cs="Arial"/>
              </w:rPr>
              <w:t xml:space="preserve"> z teflonu (FEP), z 2 paskami kontrastującymi w RTG, z zaworem  portu górnego, ze skrzydełkami, sterylizowane EO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Pr="00006462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006462">
              <w:rPr>
                <w:rFonts w:ascii="Arial" w:hAnsi="Arial" w:cs="Arial"/>
              </w:rPr>
              <w:t>szt.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651620" w:rsidTr="00651620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546C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Pr="00006462" w:rsidRDefault="00546CBB" w:rsidP="00546CBB">
            <w:pPr>
              <w:snapToGrid w:val="0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Kaniula</w:t>
            </w:r>
            <w:r w:rsidR="00651620" w:rsidRPr="00006462">
              <w:rPr>
                <w:rFonts w:ascii="Arial" w:hAnsi="Arial" w:cs="Arial"/>
              </w:rPr>
              <w:t xml:space="preserve"> dożyln</w:t>
            </w:r>
            <w:r>
              <w:rPr>
                <w:rFonts w:ascii="Arial" w:hAnsi="Arial" w:cs="Arial"/>
              </w:rPr>
              <w:t>a</w:t>
            </w:r>
            <w:r w:rsidR="00651620" w:rsidRPr="00006462">
              <w:rPr>
                <w:rFonts w:ascii="Arial" w:hAnsi="Arial" w:cs="Arial"/>
              </w:rPr>
              <w:t xml:space="preserve"> </w:t>
            </w:r>
            <w:r w:rsidRPr="00006462">
              <w:rPr>
                <w:rFonts w:ascii="Arial" w:hAnsi="Arial" w:cs="Arial"/>
              </w:rPr>
              <w:t>1,1 x 32 mm, 20 G przepływ 65ml/min,</w:t>
            </w:r>
            <w:r>
              <w:rPr>
                <w:rFonts w:ascii="Arial" w:hAnsi="Arial" w:cs="Arial"/>
              </w:rPr>
              <w:t xml:space="preserve"> </w:t>
            </w:r>
            <w:r w:rsidR="00651620" w:rsidRPr="00006462">
              <w:rPr>
                <w:rFonts w:ascii="Arial" w:hAnsi="Arial" w:cs="Arial"/>
              </w:rPr>
              <w:t>wykonan</w:t>
            </w:r>
            <w:r>
              <w:rPr>
                <w:rFonts w:ascii="Arial" w:hAnsi="Arial" w:cs="Arial"/>
              </w:rPr>
              <w:t>a</w:t>
            </w:r>
            <w:r w:rsidR="00651620" w:rsidRPr="00006462">
              <w:rPr>
                <w:rFonts w:ascii="Arial" w:hAnsi="Arial" w:cs="Arial"/>
              </w:rPr>
              <w:t xml:space="preserve"> z teflonu (FEP), z 2 paskami kontrastującymi w RTG, z zaworem portu górnego, ze skrzydełkami, sterylizowane EO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651620" w:rsidTr="00651620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546C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Pr="00006462" w:rsidRDefault="00546CBB" w:rsidP="00546CBB">
            <w:pPr>
              <w:snapToGrid w:val="0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Kaniula</w:t>
            </w:r>
            <w:r w:rsidR="00651620" w:rsidRPr="00006462">
              <w:rPr>
                <w:rFonts w:ascii="Arial" w:hAnsi="Arial" w:cs="Arial"/>
              </w:rPr>
              <w:t xml:space="preserve"> dożyln</w:t>
            </w:r>
            <w:r>
              <w:rPr>
                <w:rFonts w:ascii="Arial" w:hAnsi="Arial" w:cs="Arial"/>
              </w:rPr>
              <w:t>a</w:t>
            </w:r>
            <w:r w:rsidR="00651620" w:rsidRPr="00006462">
              <w:rPr>
                <w:rFonts w:ascii="Arial" w:hAnsi="Arial" w:cs="Arial"/>
              </w:rPr>
              <w:t xml:space="preserve"> </w:t>
            </w:r>
            <w:r w:rsidRPr="00006462">
              <w:rPr>
                <w:rFonts w:ascii="Arial" w:hAnsi="Arial" w:cs="Arial"/>
              </w:rPr>
              <w:t>1,3 x 45 mm, 18 G przepływ 95ml/min,</w:t>
            </w:r>
            <w:r>
              <w:rPr>
                <w:rFonts w:ascii="Arial" w:hAnsi="Arial" w:cs="Arial"/>
              </w:rPr>
              <w:t xml:space="preserve"> </w:t>
            </w:r>
            <w:r w:rsidR="00651620" w:rsidRPr="00006462">
              <w:rPr>
                <w:rFonts w:ascii="Arial" w:hAnsi="Arial" w:cs="Arial"/>
              </w:rPr>
              <w:t>wykonan</w:t>
            </w:r>
            <w:r>
              <w:rPr>
                <w:rFonts w:ascii="Arial" w:hAnsi="Arial" w:cs="Arial"/>
              </w:rPr>
              <w:t>a</w:t>
            </w:r>
            <w:r w:rsidR="00651620" w:rsidRPr="00006462">
              <w:rPr>
                <w:rFonts w:ascii="Arial" w:hAnsi="Arial" w:cs="Arial"/>
              </w:rPr>
              <w:t xml:space="preserve"> z teflonu (FEP), z 2 paskami kontrastującymi w RTG,</w:t>
            </w:r>
            <w:r>
              <w:rPr>
                <w:rFonts w:ascii="Arial" w:hAnsi="Arial" w:cs="Arial"/>
              </w:rPr>
              <w:t xml:space="preserve"> </w:t>
            </w:r>
            <w:r w:rsidR="00651620" w:rsidRPr="00006462">
              <w:rPr>
                <w:rFonts w:ascii="Arial" w:hAnsi="Arial" w:cs="Arial"/>
              </w:rPr>
              <w:t xml:space="preserve">z zaworem  portu górnego, ze skrzydełkami, sterylizowane EO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651620" w:rsidTr="00651620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546C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Pr="00006462" w:rsidRDefault="00546CBB" w:rsidP="00546CBB">
            <w:pPr>
              <w:snapToGrid w:val="0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Kaniula dożylna</w:t>
            </w:r>
            <w:r w:rsidR="00651620" w:rsidRPr="00006462">
              <w:rPr>
                <w:rFonts w:ascii="Arial" w:hAnsi="Arial" w:cs="Arial"/>
              </w:rPr>
              <w:t xml:space="preserve"> </w:t>
            </w:r>
            <w:r w:rsidRPr="00006462">
              <w:rPr>
                <w:rFonts w:ascii="Arial" w:hAnsi="Arial" w:cs="Arial"/>
              </w:rPr>
              <w:t>1,7 x 45 mm, 16 G przepływ 200ml/min,</w:t>
            </w:r>
            <w:r>
              <w:rPr>
                <w:rFonts w:ascii="Arial" w:hAnsi="Arial" w:cs="Arial"/>
              </w:rPr>
              <w:t xml:space="preserve"> wykonana</w:t>
            </w:r>
            <w:r w:rsidR="00651620" w:rsidRPr="00006462">
              <w:rPr>
                <w:rFonts w:ascii="Arial" w:hAnsi="Arial" w:cs="Arial"/>
              </w:rPr>
              <w:t xml:space="preserve"> z teflonu (FEP), z 2 paskami kontrastującymi w RTG ,z zaworem  portu górnego, ze skrzydełkami, sterylizowane EO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651620" w:rsidTr="00651620">
        <w:trPr>
          <w:trHeight w:val="2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546CBB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Pr="00006462" w:rsidRDefault="00546CBB" w:rsidP="00546CBB">
            <w:pPr>
              <w:snapToGrid w:val="0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Kaniula</w:t>
            </w:r>
            <w:r w:rsidR="00651620" w:rsidRPr="00006462">
              <w:rPr>
                <w:rFonts w:ascii="Arial" w:hAnsi="Arial" w:cs="Arial"/>
              </w:rPr>
              <w:t xml:space="preserve"> dożyln</w:t>
            </w:r>
            <w:r>
              <w:rPr>
                <w:rFonts w:ascii="Arial" w:hAnsi="Arial" w:cs="Arial"/>
              </w:rPr>
              <w:t>a</w:t>
            </w:r>
            <w:r w:rsidR="00651620" w:rsidRPr="00006462">
              <w:rPr>
                <w:rFonts w:ascii="Arial" w:hAnsi="Arial" w:cs="Arial"/>
              </w:rPr>
              <w:t xml:space="preserve"> </w:t>
            </w:r>
            <w:r w:rsidRPr="00006462">
              <w:rPr>
                <w:rFonts w:ascii="Arial" w:hAnsi="Arial" w:cs="Arial"/>
              </w:rPr>
              <w:t>1,5 x 45 mm 17G przepływ 142ml/min</w:t>
            </w:r>
            <w:r w:rsidR="00CA6994">
              <w:rPr>
                <w:rFonts w:ascii="Arial" w:hAnsi="Arial" w:cs="Arial"/>
              </w:rPr>
              <w:t xml:space="preserve">, </w:t>
            </w:r>
            <w:r w:rsidRPr="00006462">
              <w:rPr>
                <w:rFonts w:ascii="Arial" w:hAnsi="Arial" w:cs="Arial"/>
              </w:rPr>
              <w:t xml:space="preserve"> </w:t>
            </w:r>
            <w:r w:rsidR="00651620" w:rsidRPr="00006462">
              <w:rPr>
                <w:rFonts w:ascii="Arial" w:hAnsi="Arial" w:cs="Arial"/>
              </w:rPr>
              <w:t>wykonan</w:t>
            </w:r>
            <w:r>
              <w:rPr>
                <w:rFonts w:ascii="Arial" w:hAnsi="Arial" w:cs="Arial"/>
              </w:rPr>
              <w:t>a</w:t>
            </w:r>
            <w:r w:rsidR="00651620" w:rsidRPr="00006462">
              <w:rPr>
                <w:rFonts w:ascii="Arial" w:hAnsi="Arial" w:cs="Arial"/>
              </w:rPr>
              <w:t xml:space="preserve"> z teflonu (FEP), z 2 paskami kontrastującymi w RTG,</w:t>
            </w:r>
            <w:r>
              <w:rPr>
                <w:rFonts w:ascii="Arial" w:hAnsi="Arial" w:cs="Arial"/>
              </w:rPr>
              <w:t xml:space="preserve"> </w:t>
            </w:r>
            <w:r w:rsidR="00651620" w:rsidRPr="00006462">
              <w:rPr>
                <w:rFonts w:ascii="Arial" w:hAnsi="Arial" w:cs="Arial"/>
              </w:rPr>
              <w:t>z zaworem  portu górnego, ze skrzydełkami, sterylizowane EO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651620" w:rsidTr="00651620">
        <w:trPr>
          <w:trHeight w:val="230"/>
        </w:trPr>
        <w:tc>
          <w:tcPr>
            <w:tcW w:w="9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Pr="00651620" w:rsidRDefault="0065162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651620">
              <w:rPr>
                <w:rFonts w:ascii="Arial" w:hAnsi="Arial" w:cs="Arial"/>
                <w:b/>
              </w:rPr>
              <w:t>Razem</w:t>
            </w:r>
          </w:p>
          <w:p w:rsidR="00651620" w:rsidRDefault="0065162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0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620" w:rsidRDefault="00651620" w:rsidP="00651620">
            <w:pPr>
              <w:snapToGrid w:val="0"/>
              <w:spacing w:line="276" w:lineRule="auto"/>
              <w:ind w:right="72"/>
              <w:jc w:val="right"/>
              <w:rPr>
                <w:rFonts w:ascii="Arial" w:hAnsi="Arial" w:cs="Arial"/>
              </w:rPr>
            </w:pPr>
          </w:p>
        </w:tc>
      </w:tr>
    </w:tbl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lastRenderedPageBreak/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233CEE" w:rsidRPr="00155456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</w:p>
    <w:p w:rsidR="00651620" w:rsidRDefault="00651620" w:rsidP="00651620">
      <w:pPr>
        <w:ind w:right="-1009"/>
        <w:jc w:val="center"/>
        <w:rPr>
          <w:rFonts w:ascii="Arial" w:hAnsi="Arial" w:cs="Arial"/>
          <w:b/>
        </w:rPr>
      </w:pPr>
    </w:p>
    <w:p w:rsidR="00651620" w:rsidRDefault="00651620" w:rsidP="00651620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651620" w:rsidRPr="00FA311E" w:rsidRDefault="00651620" w:rsidP="00651620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651620" w:rsidRPr="005751A3" w:rsidRDefault="00651620" w:rsidP="00651620">
      <w:pPr>
        <w:ind w:left="-540" w:right="625"/>
        <w:jc w:val="both"/>
        <w:rPr>
          <w:rFonts w:ascii="Arial" w:hAnsi="Arial" w:cs="Arial"/>
          <w:b/>
        </w:rPr>
      </w:pP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</w:p>
    <w:p w:rsidR="00651620" w:rsidRDefault="00651620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7F5A66" w:rsidRDefault="007F5A66" w:rsidP="00872C42">
      <w:pPr>
        <w:ind w:left="-540"/>
        <w:rPr>
          <w:rFonts w:ascii="Arial" w:hAnsi="Arial" w:cs="Arial"/>
          <w:b/>
          <w:u w:val="single"/>
        </w:rPr>
      </w:pPr>
    </w:p>
    <w:p w:rsidR="007F5A66" w:rsidRDefault="007F5A66" w:rsidP="00872C42">
      <w:pPr>
        <w:ind w:left="-540"/>
        <w:rPr>
          <w:rFonts w:ascii="Arial" w:hAnsi="Arial" w:cs="Arial"/>
          <w:b/>
          <w:u w:val="single"/>
        </w:rPr>
      </w:pPr>
    </w:p>
    <w:p w:rsidR="007F5A66" w:rsidRDefault="007F5A66" w:rsidP="00872C42">
      <w:pPr>
        <w:ind w:left="-540"/>
        <w:rPr>
          <w:rFonts w:ascii="Arial" w:hAnsi="Arial" w:cs="Arial"/>
          <w:b/>
          <w:u w:val="single"/>
        </w:rPr>
      </w:pPr>
    </w:p>
    <w:p w:rsidR="007F5A66" w:rsidRDefault="007F5A66" w:rsidP="00872C42">
      <w:pPr>
        <w:ind w:left="-540"/>
        <w:rPr>
          <w:rFonts w:ascii="Arial" w:hAnsi="Arial" w:cs="Arial"/>
          <w:b/>
          <w:u w:val="single"/>
        </w:rPr>
      </w:pPr>
    </w:p>
    <w:p w:rsidR="007F5A66" w:rsidRDefault="007F5A66" w:rsidP="00872C42">
      <w:pPr>
        <w:ind w:left="-540"/>
        <w:rPr>
          <w:rFonts w:ascii="Arial" w:hAnsi="Arial" w:cs="Arial"/>
          <w:b/>
          <w:u w:val="single"/>
        </w:rPr>
      </w:pPr>
    </w:p>
    <w:p w:rsidR="007F5A66" w:rsidRDefault="007F5A66" w:rsidP="00872C42">
      <w:pPr>
        <w:ind w:left="-540"/>
        <w:rPr>
          <w:rFonts w:ascii="Arial" w:hAnsi="Arial" w:cs="Arial"/>
          <w:b/>
          <w:u w:val="single"/>
        </w:rPr>
      </w:pPr>
    </w:p>
    <w:p w:rsidR="007F5A66" w:rsidRDefault="007F5A66" w:rsidP="00872C42">
      <w:pPr>
        <w:ind w:left="-540"/>
        <w:rPr>
          <w:rFonts w:ascii="Arial" w:hAnsi="Arial" w:cs="Arial"/>
          <w:b/>
          <w:u w:val="single"/>
        </w:rPr>
      </w:pPr>
    </w:p>
    <w:p w:rsidR="007F5A66" w:rsidRDefault="007F5A66" w:rsidP="00872C42">
      <w:pPr>
        <w:ind w:left="-540"/>
        <w:rPr>
          <w:rFonts w:ascii="Arial" w:hAnsi="Arial" w:cs="Arial"/>
          <w:b/>
          <w:u w:val="single"/>
        </w:rPr>
      </w:pPr>
    </w:p>
    <w:p w:rsidR="007F5A66" w:rsidRDefault="007F5A66" w:rsidP="00872C42">
      <w:pPr>
        <w:ind w:left="-540"/>
        <w:rPr>
          <w:rFonts w:ascii="Arial" w:hAnsi="Arial" w:cs="Arial"/>
          <w:b/>
          <w:u w:val="single"/>
        </w:rPr>
      </w:pPr>
    </w:p>
    <w:p w:rsidR="007F5A66" w:rsidRDefault="007F5A66" w:rsidP="00872C42">
      <w:pPr>
        <w:ind w:left="-540"/>
        <w:rPr>
          <w:rFonts w:ascii="Arial" w:hAnsi="Arial" w:cs="Arial"/>
          <w:b/>
          <w:u w:val="single"/>
        </w:rPr>
      </w:pPr>
    </w:p>
    <w:p w:rsidR="007F5A66" w:rsidRDefault="007F5A66" w:rsidP="00872C42">
      <w:pPr>
        <w:ind w:left="-540"/>
        <w:rPr>
          <w:rFonts w:ascii="Arial" w:hAnsi="Arial" w:cs="Arial"/>
          <w:b/>
          <w:u w:val="single"/>
        </w:rPr>
      </w:pPr>
    </w:p>
    <w:p w:rsidR="007F5A66" w:rsidRDefault="007F5A66" w:rsidP="00872C42">
      <w:pPr>
        <w:ind w:left="-540"/>
        <w:rPr>
          <w:rFonts w:ascii="Arial" w:hAnsi="Arial" w:cs="Arial"/>
          <w:b/>
          <w:u w:val="single"/>
        </w:rPr>
      </w:pPr>
    </w:p>
    <w:p w:rsidR="007F5A66" w:rsidRDefault="007F5A66" w:rsidP="00872C42">
      <w:pPr>
        <w:ind w:left="-540"/>
        <w:rPr>
          <w:rFonts w:ascii="Arial" w:hAnsi="Arial" w:cs="Arial"/>
          <w:b/>
          <w:u w:val="single"/>
        </w:rPr>
      </w:pPr>
    </w:p>
    <w:p w:rsidR="007F5A66" w:rsidRDefault="007F5A66" w:rsidP="00872C42">
      <w:pPr>
        <w:ind w:left="-540"/>
        <w:rPr>
          <w:rFonts w:ascii="Arial" w:hAnsi="Arial" w:cs="Arial"/>
          <w:b/>
          <w:u w:val="single"/>
        </w:rPr>
      </w:pPr>
    </w:p>
    <w:p w:rsidR="007F5A66" w:rsidRDefault="007F5A66" w:rsidP="00872C42">
      <w:pPr>
        <w:ind w:left="-540"/>
        <w:rPr>
          <w:rFonts w:ascii="Arial" w:hAnsi="Arial" w:cs="Arial"/>
          <w:b/>
          <w:u w:val="single"/>
        </w:rPr>
      </w:pPr>
    </w:p>
    <w:p w:rsidR="007F5A66" w:rsidRDefault="007F5A66" w:rsidP="00872C42">
      <w:pPr>
        <w:ind w:left="-540"/>
        <w:rPr>
          <w:rFonts w:ascii="Arial" w:hAnsi="Arial" w:cs="Arial"/>
          <w:b/>
          <w:u w:val="single"/>
        </w:rPr>
      </w:pPr>
    </w:p>
    <w:p w:rsidR="007F5A66" w:rsidRDefault="007F5A66" w:rsidP="00872C42">
      <w:pPr>
        <w:ind w:left="-540"/>
        <w:rPr>
          <w:rFonts w:ascii="Arial" w:hAnsi="Arial" w:cs="Arial"/>
          <w:b/>
          <w:u w:val="single"/>
        </w:rPr>
      </w:pPr>
    </w:p>
    <w:p w:rsidR="007F5A66" w:rsidRDefault="007F5A66" w:rsidP="00872C42">
      <w:pPr>
        <w:ind w:left="-540"/>
        <w:rPr>
          <w:rFonts w:ascii="Arial" w:hAnsi="Arial" w:cs="Arial"/>
          <w:b/>
          <w:u w:val="single"/>
        </w:rPr>
      </w:pPr>
    </w:p>
    <w:p w:rsidR="007F5A66" w:rsidRDefault="007F5A66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A42309" w:rsidRDefault="00A42309" w:rsidP="00872C42">
      <w:pPr>
        <w:ind w:left="-540"/>
        <w:rPr>
          <w:rFonts w:ascii="Arial" w:hAnsi="Arial" w:cs="Arial"/>
          <w:b/>
          <w:u w:val="single"/>
        </w:rPr>
      </w:pP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Grupa 5 - Strzykawki</w:t>
      </w:r>
    </w:p>
    <w:p w:rsidR="00872C42" w:rsidRDefault="00872C42" w:rsidP="00872C42"/>
    <w:tbl>
      <w:tblPr>
        <w:tblW w:w="0" w:type="auto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3"/>
        <w:gridCol w:w="6181"/>
        <w:gridCol w:w="662"/>
        <w:gridCol w:w="1063"/>
        <w:gridCol w:w="992"/>
        <w:gridCol w:w="1417"/>
        <w:gridCol w:w="709"/>
        <w:gridCol w:w="1701"/>
        <w:gridCol w:w="1418"/>
      </w:tblGrid>
      <w:tr w:rsidR="00883C32" w:rsidTr="00A42309">
        <w:trPr>
          <w:trHeight w:val="23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3C32" w:rsidRDefault="00883C32" w:rsidP="00A4230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3C32" w:rsidRPr="00CE4282" w:rsidRDefault="00883C32" w:rsidP="00A4230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4282"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3C32" w:rsidRPr="001B3557" w:rsidRDefault="00883C32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883C32" w:rsidRPr="001B3557" w:rsidRDefault="00883C32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3C32" w:rsidRPr="001B3557" w:rsidRDefault="00883C32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3C32" w:rsidRPr="001B3557" w:rsidRDefault="00883C32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3C32" w:rsidRPr="001B3557" w:rsidRDefault="00883C32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3C32" w:rsidRPr="001B3557" w:rsidRDefault="00883C32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  <w:proofErr w:type="spellStart"/>
            <w:r w:rsidRPr="001B3557">
              <w:rPr>
                <w:rFonts w:ascii="Arial" w:hAnsi="Arial" w:cs="Arial"/>
                <w:b/>
              </w:rPr>
              <w:t>vat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3C32" w:rsidRPr="001B3557" w:rsidRDefault="00883C32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83C32" w:rsidRPr="001B3557" w:rsidRDefault="00883C32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883C32" w:rsidTr="00C6089D">
        <w:trPr>
          <w:cantSplit/>
          <w:trHeight w:val="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numPr>
                <w:ilvl w:val="0"/>
                <w:numId w:val="29"/>
              </w:numPr>
              <w:tabs>
                <w:tab w:val="left" w:pos="186"/>
              </w:tabs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CE4282" w:rsidRDefault="00883C32" w:rsidP="00780BC6">
            <w:pPr>
              <w:snapToGrid w:val="0"/>
              <w:ind w:left="119"/>
              <w:rPr>
                <w:rFonts w:ascii="Arial" w:hAnsi="Arial" w:cs="Arial"/>
              </w:rPr>
            </w:pPr>
            <w:r w:rsidRPr="00A6124F">
              <w:rPr>
                <w:rFonts w:ascii="Arial" w:hAnsi="Arial" w:cs="Arial"/>
                <w:bCs/>
              </w:rPr>
              <w:t>Strzykawka 3-częściowa</w:t>
            </w:r>
            <w:r w:rsidRPr="00CE4282">
              <w:rPr>
                <w:rFonts w:ascii="Arial" w:hAnsi="Arial" w:cs="Arial"/>
              </w:rPr>
              <w:t xml:space="preserve"> LUER o pojemności 2ml (rozszerzonej </w:t>
            </w:r>
            <w:r>
              <w:rPr>
                <w:rFonts w:ascii="Arial" w:hAnsi="Arial" w:cs="Arial"/>
              </w:rPr>
              <w:br/>
              <w:t>do</w:t>
            </w:r>
            <w:r w:rsidRPr="00CE4282">
              <w:rPr>
                <w:rFonts w:ascii="Arial" w:hAnsi="Arial" w:cs="Arial"/>
              </w:rPr>
              <w:t xml:space="preserve"> 2,5 ml).</w:t>
            </w:r>
            <w:r w:rsidR="00780BC6">
              <w:rPr>
                <w:rFonts w:ascii="Arial" w:hAnsi="Arial" w:cs="Arial"/>
              </w:rPr>
              <w:t xml:space="preserve"> </w:t>
            </w:r>
            <w:r w:rsidRPr="00CE4282">
              <w:rPr>
                <w:rFonts w:ascii="Arial" w:hAnsi="Arial" w:cs="Arial"/>
              </w:rPr>
              <w:t>Tłok w kolorze kontrastującym z czterostronnym podcięciem. Logo producenta na korpusie. Sterylna, pakowana pojedynczo w  </w:t>
            </w:r>
            <w:proofErr w:type="spellStart"/>
            <w:r w:rsidRPr="00CE4282">
              <w:rPr>
                <w:rFonts w:ascii="Arial" w:hAnsi="Arial" w:cs="Arial"/>
              </w:rPr>
              <w:t>blister-pack</w:t>
            </w:r>
            <w:proofErr w:type="spellEnd"/>
            <w:r w:rsidRPr="00CE4282">
              <w:rPr>
                <w:rFonts w:ascii="Arial" w:hAnsi="Arial" w:cs="Arial"/>
              </w:rPr>
              <w:t xml:space="preserve">. </w:t>
            </w:r>
            <w:r w:rsidR="00BC59E7">
              <w:rPr>
                <w:rFonts w:ascii="Arial" w:hAnsi="Arial" w:cs="Arial"/>
              </w:rPr>
              <w:t>(op</w:t>
            </w:r>
            <w:r w:rsidR="00780BC6">
              <w:rPr>
                <w:rFonts w:ascii="Arial" w:hAnsi="Arial" w:cs="Arial"/>
              </w:rPr>
              <w:t>.</w:t>
            </w:r>
            <w:r w:rsidR="00BC59E7">
              <w:rPr>
                <w:rFonts w:ascii="Arial" w:hAnsi="Arial" w:cs="Arial"/>
              </w:rPr>
              <w:t xml:space="preserve"> -</w:t>
            </w:r>
            <w:r w:rsidRPr="00CE4282">
              <w:rPr>
                <w:rFonts w:ascii="Arial" w:hAnsi="Arial" w:cs="Arial"/>
              </w:rPr>
              <w:t>100 szt.</w:t>
            </w:r>
            <w:r w:rsidR="00BC59E7">
              <w:rPr>
                <w:rFonts w:ascii="Arial" w:hAnsi="Arial" w:cs="Arial"/>
              </w:rPr>
              <w:t>)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DC271E" w:rsidRDefault="00883C32" w:rsidP="0065162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C271E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left="-5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883C32" w:rsidTr="00C6089D">
        <w:trPr>
          <w:trHeight w:val="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numPr>
                <w:ilvl w:val="0"/>
                <w:numId w:val="29"/>
              </w:num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CE4282" w:rsidRDefault="00883C32" w:rsidP="00780BC6">
            <w:pPr>
              <w:snapToGrid w:val="0"/>
              <w:ind w:left="120"/>
              <w:rPr>
                <w:rFonts w:ascii="Arial" w:hAnsi="Arial" w:cs="Arial"/>
              </w:rPr>
            </w:pPr>
            <w:r w:rsidRPr="00CE4282">
              <w:rPr>
                <w:rFonts w:ascii="Arial" w:hAnsi="Arial" w:cs="Arial"/>
              </w:rPr>
              <w:t xml:space="preserve">Strzykawka 3-częściowa LUER o pojemności 5ml (rozszerzonej </w:t>
            </w:r>
            <w:r>
              <w:rPr>
                <w:rFonts w:ascii="Arial" w:hAnsi="Arial" w:cs="Arial"/>
              </w:rPr>
              <w:br/>
              <w:t>do 5,5</w:t>
            </w:r>
            <w:r w:rsidRPr="00CE4282">
              <w:rPr>
                <w:rFonts w:ascii="Arial" w:hAnsi="Arial" w:cs="Arial"/>
              </w:rPr>
              <w:t xml:space="preserve"> ml).Tłok w kolorze kontrastującym z czterostronnym podcięciem. Logo producenta na korpusie. Sterylna, pakowana pojedynczo w  </w:t>
            </w:r>
            <w:proofErr w:type="spellStart"/>
            <w:r w:rsidRPr="00CE4282">
              <w:rPr>
                <w:rFonts w:ascii="Arial" w:hAnsi="Arial" w:cs="Arial"/>
              </w:rPr>
              <w:t>blister-pack</w:t>
            </w:r>
            <w:proofErr w:type="spellEnd"/>
            <w:r w:rsidRPr="00CE4282">
              <w:rPr>
                <w:rFonts w:ascii="Arial" w:hAnsi="Arial" w:cs="Arial"/>
              </w:rPr>
              <w:t xml:space="preserve">. </w:t>
            </w:r>
            <w:r w:rsidR="00BC59E7">
              <w:rPr>
                <w:rFonts w:ascii="Arial" w:hAnsi="Arial" w:cs="Arial"/>
              </w:rPr>
              <w:t>(op</w:t>
            </w:r>
            <w:r w:rsidR="00780BC6">
              <w:rPr>
                <w:rFonts w:ascii="Arial" w:hAnsi="Arial" w:cs="Arial"/>
              </w:rPr>
              <w:t>.</w:t>
            </w:r>
            <w:r w:rsidR="00BC59E7">
              <w:rPr>
                <w:rFonts w:ascii="Arial" w:hAnsi="Arial" w:cs="Arial"/>
              </w:rPr>
              <w:t xml:space="preserve"> -</w:t>
            </w:r>
            <w:r w:rsidR="00BC59E7" w:rsidRPr="00CE4282">
              <w:rPr>
                <w:rFonts w:ascii="Arial" w:hAnsi="Arial" w:cs="Arial"/>
              </w:rPr>
              <w:t>100 szt.</w:t>
            </w:r>
            <w:r w:rsidR="00BC59E7">
              <w:rPr>
                <w:rFonts w:ascii="Arial" w:hAnsi="Arial" w:cs="Arial"/>
              </w:rPr>
              <w:t>)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DC271E" w:rsidRDefault="00883C32" w:rsidP="0065162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C271E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left="-5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883C32" w:rsidTr="00C6089D">
        <w:trPr>
          <w:trHeight w:val="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numPr>
                <w:ilvl w:val="0"/>
                <w:numId w:val="29"/>
              </w:num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CE4282" w:rsidRDefault="00883C32" w:rsidP="00780BC6">
            <w:pPr>
              <w:snapToGrid w:val="0"/>
              <w:ind w:left="120"/>
              <w:rPr>
                <w:rFonts w:ascii="Arial" w:hAnsi="Arial" w:cs="Arial"/>
              </w:rPr>
            </w:pPr>
            <w:r w:rsidRPr="00CE4282">
              <w:rPr>
                <w:rFonts w:ascii="Arial" w:hAnsi="Arial" w:cs="Arial"/>
              </w:rPr>
              <w:t xml:space="preserve">Strzykawka 3-częściowa LUER o pojemności 10ml (rozszerzonej </w:t>
            </w:r>
            <w:r>
              <w:rPr>
                <w:rFonts w:ascii="Arial" w:hAnsi="Arial" w:cs="Arial"/>
              </w:rPr>
              <w:br/>
            </w:r>
            <w:r w:rsidRPr="00CE4282">
              <w:rPr>
                <w:rFonts w:ascii="Arial" w:hAnsi="Arial" w:cs="Arial"/>
              </w:rPr>
              <w:t>od 11 ml.  Tłok w kolorze kontrastującym z czterostronnym podcięciem. Logo producenta na korpusie. Sterylna, pakowana pojedynczo w  </w:t>
            </w:r>
            <w:proofErr w:type="spellStart"/>
            <w:r w:rsidRPr="00CE4282">
              <w:rPr>
                <w:rFonts w:ascii="Arial" w:hAnsi="Arial" w:cs="Arial"/>
              </w:rPr>
              <w:t>blister-pack</w:t>
            </w:r>
            <w:proofErr w:type="spellEnd"/>
            <w:r w:rsidRPr="00CE4282">
              <w:rPr>
                <w:rFonts w:ascii="Arial" w:hAnsi="Arial" w:cs="Arial"/>
              </w:rPr>
              <w:t xml:space="preserve">. </w:t>
            </w:r>
            <w:r w:rsidR="00BC59E7">
              <w:rPr>
                <w:rFonts w:ascii="Arial" w:hAnsi="Arial" w:cs="Arial"/>
              </w:rPr>
              <w:t>(op</w:t>
            </w:r>
            <w:r w:rsidR="00780BC6">
              <w:rPr>
                <w:rFonts w:ascii="Arial" w:hAnsi="Arial" w:cs="Arial"/>
              </w:rPr>
              <w:t>.</w:t>
            </w:r>
            <w:r w:rsidR="00BC59E7">
              <w:rPr>
                <w:rFonts w:ascii="Arial" w:hAnsi="Arial" w:cs="Arial"/>
              </w:rPr>
              <w:t xml:space="preserve"> -</w:t>
            </w:r>
            <w:r w:rsidR="00BC59E7" w:rsidRPr="00CE4282">
              <w:rPr>
                <w:rFonts w:ascii="Arial" w:hAnsi="Arial" w:cs="Arial"/>
              </w:rPr>
              <w:t>100 szt.</w:t>
            </w:r>
            <w:r w:rsidR="00BC59E7">
              <w:rPr>
                <w:rFonts w:ascii="Arial" w:hAnsi="Arial" w:cs="Arial"/>
              </w:rPr>
              <w:t>)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DC271E" w:rsidRDefault="00883C32" w:rsidP="0065162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C271E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left="-5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883C32" w:rsidTr="00C6089D">
        <w:trPr>
          <w:trHeight w:val="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numPr>
                <w:ilvl w:val="0"/>
                <w:numId w:val="29"/>
              </w:num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CE4282" w:rsidRDefault="00883C32" w:rsidP="00780BC6">
            <w:pPr>
              <w:snapToGrid w:val="0"/>
              <w:ind w:left="120"/>
              <w:rPr>
                <w:rFonts w:ascii="Arial" w:hAnsi="Arial" w:cs="Arial"/>
              </w:rPr>
            </w:pPr>
            <w:r w:rsidRPr="00CE4282">
              <w:rPr>
                <w:rFonts w:ascii="Arial" w:hAnsi="Arial" w:cs="Arial"/>
              </w:rPr>
              <w:t xml:space="preserve">Strzykawka 3-częściowa LUER o pojemności 20ml (rozszerzonej </w:t>
            </w:r>
            <w:r>
              <w:rPr>
                <w:rFonts w:ascii="Arial" w:hAnsi="Arial" w:cs="Arial"/>
              </w:rPr>
              <w:br/>
              <w:t>do</w:t>
            </w:r>
            <w:r w:rsidRPr="00CE4282">
              <w:rPr>
                <w:rFonts w:ascii="Arial" w:hAnsi="Arial" w:cs="Arial"/>
              </w:rPr>
              <w:t xml:space="preserve"> 22 ml). Tłok w kolorze kontrastującym z czterostronnym podcięciem. Logo producenta na korpusie. </w:t>
            </w:r>
            <w:r w:rsidR="003A67C5" w:rsidRPr="00CE4282">
              <w:rPr>
                <w:rFonts w:ascii="Arial" w:hAnsi="Arial" w:cs="Arial"/>
              </w:rPr>
              <w:t>Sterylna, pakowana pojedynczo w  </w:t>
            </w:r>
            <w:proofErr w:type="spellStart"/>
            <w:r w:rsidR="003A67C5" w:rsidRPr="00CE4282">
              <w:rPr>
                <w:rFonts w:ascii="Arial" w:hAnsi="Arial" w:cs="Arial"/>
              </w:rPr>
              <w:t>blister-pack</w:t>
            </w:r>
            <w:proofErr w:type="spellEnd"/>
            <w:r w:rsidR="003A67C5" w:rsidRPr="00CE4282">
              <w:rPr>
                <w:rFonts w:ascii="Arial" w:hAnsi="Arial" w:cs="Arial"/>
              </w:rPr>
              <w:t xml:space="preserve">. </w:t>
            </w:r>
            <w:r w:rsidR="00BC59E7">
              <w:rPr>
                <w:rFonts w:ascii="Arial" w:hAnsi="Arial" w:cs="Arial"/>
              </w:rPr>
              <w:t>(op</w:t>
            </w:r>
            <w:r w:rsidR="00780BC6">
              <w:rPr>
                <w:rFonts w:ascii="Arial" w:hAnsi="Arial" w:cs="Arial"/>
              </w:rPr>
              <w:t>.</w:t>
            </w:r>
            <w:r w:rsidR="00BC59E7">
              <w:rPr>
                <w:rFonts w:ascii="Arial" w:hAnsi="Arial" w:cs="Arial"/>
              </w:rPr>
              <w:t xml:space="preserve"> -</w:t>
            </w:r>
            <w:r w:rsidR="00BC59E7" w:rsidRPr="00CE4282">
              <w:rPr>
                <w:rFonts w:ascii="Arial" w:hAnsi="Arial" w:cs="Arial"/>
              </w:rPr>
              <w:t>100 szt.</w:t>
            </w:r>
            <w:r w:rsidR="00BC59E7">
              <w:rPr>
                <w:rFonts w:ascii="Arial" w:hAnsi="Arial" w:cs="Arial"/>
              </w:rPr>
              <w:t>)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DC271E" w:rsidRDefault="00883C32" w:rsidP="0065162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C271E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left="-5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883C32" w:rsidRPr="001819B7" w:rsidTr="00C6089D">
        <w:trPr>
          <w:trHeight w:val="20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1819B7" w:rsidRDefault="00883C32" w:rsidP="00651620">
            <w:pPr>
              <w:numPr>
                <w:ilvl w:val="0"/>
                <w:numId w:val="29"/>
              </w:num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1819B7" w:rsidRDefault="00883C32" w:rsidP="00497C1A">
            <w:pPr>
              <w:suppressAutoHyphens w:val="0"/>
              <w:overflowPunct/>
              <w:autoSpaceDE/>
              <w:spacing w:before="100" w:beforeAutospacing="1"/>
              <w:ind w:left="109"/>
              <w:textAlignment w:val="auto"/>
              <w:rPr>
                <w:rFonts w:ascii="Arial" w:hAnsi="Arial" w:cs="Arial"/>
              </w:rPr>
            </w:pPr>
            <w:r w:rsidRPr="001819B7">
              <w:rPr>
                <w:rFonts w:ascii="Arial" w:hAnsi="Arial" w:cs="Arial"/>
                <w:bCs/>
                <w:lang w:eastAsia="pl-PL"/>
              </w:rPr>
              <w:t>Strzykawka insulinowa</w:t>
            </w:r>
            <w:r w:rsidRPr="001819B7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="00497C1A" w:rsidRPr="001819B7">
              <w:rPr>
                <w:rFonts w:ascii="Arial" w:hAnsi="Arial" w:cs="Arial"/>
                <w:lang w:eastAsia="pl-PL"/>
              </w:rPr>
              <w:t>3-</w:t>
            </w:r>
            <w:r w:rsidR="0025363C" w:rsidRPr="001819B7">
              <w:rPr>
                <w:rFonts w:ascii="Arial" w:hAnsi="Arial" w:cs="Arial"/>
                <w:lang w:eastAsia="pl-PL"/>
              </w:rPr>
              <w:t xml:space="preserve">częściowa o pojemności 1 </w:t>
            </w:r>
            <w:r w:rsidR="00497C1A" w:rsidRPr="001819B7">
              <w:rPr>
                <w:rFonts w:ascii="Arial" w:hAnsi="Arial" w:cs="Arial"/>
                <w:lang w:eastAsia="pl-PL"/>
              </w:rPr>
              <w:t>m</w:t>
            </w:r>
            <w:r w:rsidR="0025363C" w:rsidRPr="001819B7">
              <w:rPr>
                <w:rFonts w:ascii="Arial" w:hAnsi="Arial" w:cs="Arial"/>
                <w:lang w:eastAsia="pl-PL"/>
              </w:rPr>
              <w:t>l.</w:t>
            </w:r>
            <w:r w:rsidR="00497C1A" w:rsidRPr="001819B7">
              <w:rPr>
                <w:rFonts w:ascii="Arial" w:hAnsi="Arial" w:cs="Arial"/>
                <w:lang w:eastAsia="pl-PL"/>
              </w:rPr>
              <w:t>, p</w:t>
            </w:r>
            <w:r w:rsidRPr="001819B7">
              <w:rPr>
                <w:rFonts w:ascii="Arial" w:hAnsi="Arial" w:cs="Arial"/>
                <w:lang w:eastAsia="pl-PL"/>
              </w:rPr>
              <w:t xml:space="preserve">rzeznaczona do podawania insuliny, w komplecie z igłą </w:t>
            </w:r>
            <w:r w:rsidR="00780BC6" w:rsidRPr="001819B7">
              <w:rPr>
                <w:rFonts w:ascii="Arial" w:hAnsi="Arial" w:cs="Arial"/>
                <w:lang w:eastAsia="pl-PL"/>
              </w:rPr>
              <w:t>(</w:t>
            </w:r>
            <w:r w:rsidR="0025363C" w:rsidRPr="001819B7">
              <w:rPr>
                <w:rFonts w:ascii="Arial" w:hAnsi="Arial" w:cs="Arial"/>
                <w:lang w:eastAsia="pl-PL"/>
              </w:rPr>
              <w:t>0,4 x 13mm).</w:t>
            </w:r>
            <w:r w:rsidRPr="001819B7">
              <w:rPr>
                <w:rFonts w:ascii="Arial" w:hAnsi="Arial" w:cs="Arial"/>
                <w:lang w:eastAsia="pl-PL"/>
              </w:rPr>
              <w:t xml:space="preserve"> </w:t>
            </w:r>
            <w:r w:rsidR="0025363C" w:rsidRPr="001819B7">
              <w:rPr>
                <w:rFonts w:ascii="Arial" w:hAnsi="Arial" w:cs="Arial"/>
              </w:rPr>
              <w:t>Sterylna, pakowana pojedynczo w  </w:t>
            </w:r>
            <w:proofErr w:type="spellStart"/>
            <w:r w:rsidR="0025363C" w:rsidRPr="001819B7">
              <w:rPr>
                <w:rFonts w:ascii="Arial" w:hAnsi="Arial" w:cs="Arial"/>
              </w:rPr>
              <w:t>blister-pack</w:t>
            </w:r>
            <w:proofErr w:type="spellEnd"/>
            <w:r w:rsidR="0025363C" w:rsidRPr="001819B7">
              <w:rPr>
                <w:rFonts w:ascii="Arial" w:hAnsi="Arial" w:cs="Arial"/>
              </w:rPr>
              <w:t>.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1819B7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1819B7">
              <w:rPr>
                <w:rFonts w:ascii="Arial" w:hAnsi="Arial" w:cs="Arial"/>
              </w:rPr>
              <w:t>szt.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1819B7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1819B7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1819B7" w:rsidRDefault="00883C32" w:rsidP="00651620">
            <w:pPr>
              <w:snapToGrid w:val="0"/>
              <w:ind w:left="-5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1819B7" w:rsidRDefault="00883C32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1819B7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1819B7" w:rsidRDefault="00883C32" w:rsidP="00651620">
            <w:pPr>
              <w:snapToGrid w:val="0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C32" w:rsidRPr="001819B7" w:rsidRDefault="00883C32" w:rsidP="00651620">
            <w:pPr>
              <w:snapToGrid w:val="0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883C32" w:rsidRPr="001819B7" w:rsidTr="00C6089D">
        <w:trPr>
          <w:trHeight w:val="20"/>
        </w:trPr>
        <w:tc>
          <w:tcPr>
            <w:tcW w:w="5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3C32" w:rsidRPr="001819B7" w:rsidRDefault="00883C32" w:rsidP="00651620">
            <w:pPr>
              <w:numPr>
                <w:ilvl w:val="0"/>
                <w:numId w:val="29"/>
              </w:num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3C32" w:rsidRPr="001819B7" w:rsidRDefault="00883C32" w:rsidP="00497C1A">
            <w:pPr>
              <w:suppressAutoHyphens w:val="0"/>
              <w:overflowPunct/>
              <w:autoSpaceDE/>
              <w:spacing w:before="100" w:beforeAutospacing="1"/>
              <w:ind w:left="109"/>
              <w:textAlignment w:val="auto"/>
              <w:rPr>
                <w:rFonts w:ascii="Arial" w:hAnsi="Arial" w:cs="Arial"/>
              </w:rPr>
            </w:pPr>
            <w:r w:rsidRPr="001819B7">
              <w:rPr>
                <w:rFonts w:ascii="Arial" w:hAnsi="Arial" w:cs="Arial"/>
                <w:bCs/>
                <w:lang w:eastAsia="pl-PL"/>
              </w:rPr>
              <w:t>Strzykawka tuberkulinowa</w:t>
            </w:r>
            <w:r w:rsidRPr="001819B7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Pr="001819B7">
              <w:rPr>
                <w:rFonts w:ascii="Arial" w:hAnsi="Arial" w:cs="Arial"/>
                <w:lang w:eastAsia="pl-PL"/>
              </w:rPr>
              <w:t>3</w:t>
            </w:r>
            <w:r w:rsidR="00497C1A" w:rsidRPr="001819B7">
              <w:rPr>
                <w:rFonts w:ascii="Arial" w:hAnsi="Arial" w:cs="Arial"/>
                <w:lang w:eastAsia="pl-PL"/>
              </w:rPr>
              <w:t>-</w:t>
            </w:r>
            <w:r w:rsidRPr="001819B7">
              <w:rPr>
                <w:rFonts w:ascii="Arial" w:hAnsi="Arial" w:cs="Arial"/>
                <w:lang w:eastAsia="pl-PL"/>
              </w:rPr>
              <w:t xml:space="preserve">częściowa </w:t>
            </w:r>
            <w:r w:rsidR="00497C1A" w:rsidRPr="001819B7">
              <w:rPr>
                <w:rFonts w:ascii="Arial" w:hAnsi="Arial" w:cs="Arial"/>
                <w:lang w:eastAsia="pl-PL"/>
              </w:rPr>
              <w:t xml:space="preserve">o pojemności 1 ml., </w:t>
            </w:r>
            <w:r w:rsidRPr="001819B7">
              <w:rPr>
                <w:rFonts w:ascii="Arial" w:hAnsi="Arial" w:cs="Arial"/>
                <w:lang w:eastAsia="pl-PL"/>
              </w:rPr>
              <w:t>ułatwiająca dokładne podawanie leku dzięki skalowaniu co 0,05 ml,  w komplecie z igłą (0,45 x 13 mm)</w:t>
            </w:r>
            <w:r w:rsidR="00497C1A" w:rsidRPr="001819B7">
              <w:rPr>
                <w:rFonts w:ascii="Arial" w:hAnsi="Arial" w:cs="Arial"/>
                <w:lang w:eastAsia="pl-PL"/>
              </w:rPr>
              <w:t xml:space="preserve">. </w:t>
            </w:r>
            <w:r w:rsidR="00497C1A" w:rsidRPr="001819B7">
              <w:rPr>
                <w:rFonts w:ascii="Arial" w:hAnsi="Arial" w:cs="Arial"/>
              </w:rPr>
              <w:t>Sterylna, pakowana pojedynczo w  </w:t>
            </w:r>
            <w:proofErr w:type="spellStart"/>
            <w:r w:rsidR="00497C1A" w:rsidRPr="001819B7">
              <w:rPr>
                <w:rFonts w:ascii="Arial" w:hAnsi="Arial" w:cs="Arial"/>
              </w:rPr>
              <w:t>blister-pack</w:t>
            </w:r>
            <w:proofErr w:type="spellEnd"/>
            <w:r w:rsidR="00497C1A" w:rsidRPr="001819B7">
              <w:rPr>
                <w:rFonts w:ascii="Arial" w:hAnsi="Arial" w:cs="Arial"/>
              </w:rPr>
              <w:t>.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3C32" w:rsidRPr="001819B7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1819B7">
              <w:rPr>
                <w:rFonts w:ascii="Arial" w:hAnsi="Arial" w:cs="Arial"/>
              </w:rPr>
              <w:t>szt.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3C32" w:rsidRPr="001819B7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1819B7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3C32" w:rsidRPr="001819B7" w:rsidRDefault="00883C32" w:rsidP="00651620">
            <w:pPr>
              <w:snapToGrid w:val="0"/>
              <w:ind w:left="-5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3C32" w:rsidRPr="001819B7" w:rsidRDefault="00883C32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3C32" w:rsidRPr="001819B7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3C32" w:rsidRPr="001819B7" w:rsidRDefault="00883C32" w:rsidP="00651620">
            <w:pPr>
              <w:snapToGrid w:val="0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3C32" w:rsidRPr="001819B7" w:rsidRDefault="00883C32" w:rsidP="00651620">
            <w:pPr>
              <w:snapToGrid w:val="0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883C32" w:rsidTr="00AB18E5">
        <w:trPr>
          <w:trHeight w:val="230"/>
        </w:trPr>
        <w:tc>
          <w:tcPr>
            <w:tcW w:w="940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883C32" w:rsidRDefault="00883C32" w:rsidP="00651620">
            <w:pPr>
              <w:snapToGrid w:val="0"/>
              <w:ind w:left="-50"/>
              <w:jc w:val="right"/>
              <w:rPr>
                <w:rFonts w:ascii="Arial" w:hAnsi="Arial" w:cs="Arial"/>
                <w:b/>
              </w:rPr>
            </w:pPr>
            <w:r w:rsidRPr="00883C32">
              <w:rPr>
                <w:rFonts w:ascii="Arial" w:hAnsi="Arial" w:cs="Arial"/>
                <w:b/>
              </w:rPr>
              <w:t>Razem</w:t>
            </w:r>
          </w:p>
          <w:p w:rsidR="00883C32" w:rsidRDefault="00883C32" w:rsidP="00651620">
            <w:pPr>
              <w:snapToGrid w:val="0"/>
              <w:ind w:left="-5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1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72"/>
              <w:jc w:val="right"/>
              <w:rPr>
                <w:rFonts w:ascii="Arial" w:hAnsi="Arial" w:cs="Arial"/>
              </w:rPr>
            </w:pPr>
          </w:p>
        </w:tc>
      </w:tr>
    </w:tbl>
    <w:p w:rsidR="00872C42" w:rsidRDefault="00872C42" w:rsidP="00872C42">
      <w:pPr>
        <w:ind w:left="-540"/>
      </w:pP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233CEE" w:rsidRPr="00155456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883C32" w:rsidRDefault="00883C32" w:rsidP="00883C32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883C32" w:rsidRDefault="00883C32" w:rsidP="00883C32">
      <w:pPr>
        <w:ind w:right="-1009"/>
        <w:jc w:val="center"/>
        <w:rPr>
          <w:rFonts w:ascii="Arial" w:hAnsi="Arial" w:cs="Arial"/>
          <w:b/>
        </w:rPr>
      </w:pPr>
    </w:p>
    <w:p w:rsidR="00883C32" w:rsidRDefault="00883C32" w:rsidP="00883C32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883C32" w:rsidRPr="00FA311E" w:rsidRDefault="00883C32" w:rsidP="00883C32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C6089D" w:rsidRDefault="00C6089D" w:rsidP="00872C42">
      <w:pPr>
        <w:ind w:left="-540"/>
        <w:rPr>
          <w:rFonts w:ascii="Arial" w:hAnsi="Arial" w:cs="Arial"/>
          <w:b/>
          <w:u w:val="single"/>
        </w:rPr>
      </w:pP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Grupa 6</w:t>
      </w:r>
      <w:r>
        <w:rPr>
          <w:rFonts w:ascii="Arial" w:hAnsi="Arial" w:cs="Arial"/>
          <w:b/>
          <w:color w:val="FF0000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– Przyrządy do przetaczania płynów i aspirowania leków</w:t>
      </w:r>
    </w:p>
    <w:tbl>
      <w:tblPr>
        <w:tblW w:w="14646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4"/>
        <w:gridCol w:w="6277"/>
        <w:gridCol w:w="638"/>
        <w:gridCol w:w="1010"/>
        <w:gridCol w:w="992"/>
        <w:gridCol w:w="1417"/>
        <w:gridCol w:w="709"/>
        <w:gridCol w:w="1701"/>
        <w:gridCol w:w="1418"/>
      </w:tblGrid>
      <w:tr w:rsidR="00A42309" w:rsidTr="00A42309">
        <w:trPr>
          <w:trHeight w:val="61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42309" w:rsidRDefault="00A42309" w:rsidP="00A4230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42309" w:rsidRDefault="00A42309" w:rsidP="00A4230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42309" w:rsidRPr="001B3557" w:rsidRDefault="00A42309" w:rsidP="00A4230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A42309" w:rsidRPr="001B3557" w:rsidRDefault="00A42309" w:rsidP="00A4230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42309" w:rsidRPr="001B3557" w:rsidRDefault="00A42309" w:rsidP="00A4230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42309" w:rsidRPr="001B3557" w:rsidRDefault="00A42309" w:rsidP="00A4230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42309" w:rsidRPr="001B3557" w:rsidRDefault="00A42309" w:rsidP="00A4230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42309" w:rsidRPr="001B3557" w:rsidRDefault="00A42309" w:rsidP="00A4230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  <w:proofErr w:type="spellStart"/>
            <w:r w:rsidRPr="001B3557">
              <w:rPr>
                <w:rFonts w:ascii="Arial" w:hAnsi="Arial" w:cs="Arial"/>
                <w:b/>
              </w:rPr>
              <w:t>vat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42309" w:rsidRPr="001B3557" w:rsidRDefault="00A42309" w:rsidP="00A4230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2309" w:rsidRPr="001B3557" w:rsidRDefault="00A42309" w:rsidP="00A4230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883C32" w:rsidTr="00883C32">
        <w:trPr>
          <w:trHeight w:val="2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C32" w:rsidRPr="007F5A66" w:rsidRDefault="00883C32" w:rsidP="00E21087">
            <w:pPr>
              <w:snapToGrid w:val="0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7F5A66">
              <w:rPr>
                <w:rFonts w:ascii="Arial" w:hAnsi="Arial" w:cs="Arial"/>
                <w:sz w:val="19"/>
                <w:szCs w:val="19"/>
              </w:rPr>
              <w:t>Przyrząd do przetaczania płynów infuzyjnych,</w:t>
            </w:r>
            <w:r w:rsidR="00E21087" w:rsidRPr="007F5A66">
              <w:rPr>
                <w:rFonts w:ascii="Arial" w:hAnsi="Arial" w:cs="Arial"/>
                <w:sz w:val="19"/>
                <w:szCs w:val="19"/>
              </w:rPr>
              <w:t xml:space="preserve"> sterylny,</w:t>
            </w:r>
            <w:r w:rsidRPr="007F5A66">
              <w:rPr>
                <w:rFonts w:ascii="Arial" w:hAnsi="Arial" w:cs="Arial"/>
                <w:sz w:val="19"/>
                <w:szCs w:val="19"/>
              </w:rPr>
              <w:t xml:space="preserve"> komora kroplowa </w:t>
            </w:r>
            <w:r w:rsidR="00C03192" w:rsidRPr="007F5A66">
              <w:rPr>
                <w:rFonts w:ascii="Arial" w:hAnsi="Arial" w:cs="Arial"/>
                <w:sz w:val="19"/>
                <w:szCs w:val="19"/>
              </w:rPr>
              <w:t xml:space="preserve">o długości </w:t>
            </w:r>
            <w:r w:rsidRPr="007F5A66">
              <w:rPr>
                <w:rFonts w:ascii="Arial" w:hAnsi="Arial" w:cs="Arial"/>
                <w:sz w:val="19"/>
                <w:szCs w:val="19"/>
              </w:rPr>
              <w:t>minimum 60 mm w części przezroczystej, całość bez zawartości ftalanów, zacisk rolkowy wyposażony w uchwyt na dren oraz możliwość zabezpi</w:t>
            </w:r>
            <w:r w:rsidR="0061255C" w:rsidRPr="007F5A66">
              <w:rPr>
                <w:rFonts w:ascii="Arial" w:hAnsi="Arial" w:cs="Arial"/>
                <w:sz w:val="19"/>
                <w:szCs w:val="19"/>
              </w:rPr>
              <w:t>eczenia igły biorczej po użyciu.</w:t>
            </w:r>
            <w:r w:rsidRPr="007F5A66">
              <w:rPr>
                <w:rFonts w:ascii="Arial" w:hAnsi="Arial" w:cs="Arial"/>
                <w:sz w:val="19"/>
                <w:szCs w:val="19"/>
              </w:rPr>
              <w:t xml:space="preserve"> Opakowanie kolorystyczne folia-papier. Nazwa producenta na samym przedmiocie zamówienia lub opakowaniu jednostkowym.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148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32"/>
              <w:jc w:val="right"/>
              <w:rPr>
                <w:rFonts w:ascii="Arial" w:hAnsi="Arial" w:cs="Arial"/>
              </w:rPr>
            </w:pPr>
          </w:p>
        </w:tc>
      </w:tr>
      <w:tr w:rsidR="00883C32" w:rsidTr="00883C32">
        <w:trPr>
          <w:trHeight w:val="2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7F5A66" w:rsidRDefault="00883C32" w:rsidP="00E21087">
            <w:pPr>
              <w:snapToGrid w:val="0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7F5A66">
              <w:rPr>
                <w:rFonts w:ascii="Arial" w:hAnsi="Arial" w:cs="Arial"/>
                <w:sz w:val="19"/>
                <w:szCs w:val="19"/>
              </w:rPr>
              <w:t>Przyrząd do przetaczania krwi, stery</w:t>
            </w:r>
            <w:r w:rsidR="00E21087" w:rsidRPr="007F5A66">
              <w:rPr>
                <w:rFonts w:ascii="Arial" w:hAnsi="Arial" w:cs="Arial"/>
                <w:sz w:val="19"/>
                <w:szCs w:val="19"/>
              </w:rPr>
              <w:t>lny, komora kroplowa</w:t>
            </w:r>
            <w:r w:rsidRPr="007F5A66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3E5E0D" w:rsidRPr="007F5A66">
              <w:rPr>
                <w:rFonts w:ascii="Arial" w:hAnsi="Arial" w:cs="Arial"/>
                <w:sz w:val="19"/>
                <w:szCs w:val="19"/>
              </w:rPr>
              <w:t xml:space="preserve">całość bez zawartości ftalanów, </w:t>
            </w:r>
            <w:r w:rsidRPr="007F5A66">
              <w:rPr>
                <w:rFonts w:ascii="Arial" w:hAnsi="Arial" w:cs="Arial"/>
                <w:sz w:val="19"/>
                <w:szCs w:val="19"/>
              </w:rPr>
              <w:t>zacisk rolkowy wyposażony w uchwyt na dren oraz możliwość zabezpieczenia igły biorczej po użyciu, opakowane kolorystyczne folia-papier.</w:t>
            </w:r>
            <w:r w:rsidR="00780BC6" w:rsidRPr="007F5A66">
              <w:rPr>
                <w:rFonts w:ascii="Arial" w:hAnsi="Arial" w:cs="Arial"/>
                <w:sz w:val="19"/>
                <w:szCs w:val="19"/>
              </w:rPr>
              <w:t xml:space="preserve"> Nazwa producenta na samym przedmiocie zamówienia lub opakowaniu jednostkowym.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148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32"/>
              <w:jc w:val="right"/>
              <w:rPr>
                <w:rFonts w:ascii="Arial" w:hAnsi="Arial" w:cs="Arial"/>
              </w:rPr>
            </w:pPr>
          </w:p>
        </w:tc>
      </w:tr>
      <w:tr w:rsidR="00883C32" w:rsidTr="00883C32">
        <w:trPr>
          <w:trHeight w:val="2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7F5A66" w:rsidRDefault="00883C32" w:rsidP="00651620">
            <w:pPr>
              <w:snapToGrid w:val="0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7F5A66">
              <w:rPr>
                <w:rFonts w:ascii="Arial" w:hAnsi="Arial" w:cs="Arial"/>
                <w:sz w:val="19"/>
                <w:szCs w:val="19"/>
              </w:rPr>
              <w:t xml:space="preserve">Przedłużacz do pomp inf. z  zakończeniem </w:t>
            </w:r>
            <w:proofErr w:type="spellStart"/>
            <w:r w:rsidRPr="007F5A66">
              <w:rPr>
                <w:rFonts w:ascii="Arial" w:hAnsi="Arial" w:cs="Arial"/>
                <w:sz w:val="19"/>
                <w:szCs w:val="19"/>
              </w:rPr>
              <w:t>luer-lock</w:t>
            </w:r>
            <w:proofErr w:type="spellEnd"/>
            <w:r w:rsidRPr="007F5A66">
              <w:rPr>
                <w:rFonts w:ascii="Arial" w:hAnsi="Arial" w:cs="Arial"/>
                <w:sz w:val="19"/>
                <w:szCs w:val="19"/>
              </w:rPr>
              <w:t>, dł. 150 cm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148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32"/>
              <w:jc w:val="right"/>
              <w:rPr>
                <w:rFonts w:ascii="Arial" w:hAnsi="Arial" w:cs="Arial"/>
              </w:rPr>
            </w:pPr>
          </w:p>
        </w:tc>
      </w:tr>
      <w:tr w:rsidR="00883C32" w:rsidTr="00883C32">
        <w:trPr>
          <w:trHeight w:val="2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7F5A66" w:rsidRDefault="00883C32" w:rsidP="00651620">
            <w:pPr>
              <w:snapToGrid w:val="0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7F5A66">
              <w:rPr>
                <w:rFonts w:ascii="Arial" w:hAnsi="Arial" w:cs="Arial"/>
                <w:sz w:val="19"/>
                <w:szCs w:val="19"/>
              </w:rPr>
              <w:t xml:space="preserve">Przedłużacz do pomp inf. </w:t>
            </w:r>
            <w:proofErr w:type="spellStart"/>
            <w:r w:rsidRPr="007F5A66">
              <w:rPr>
                <w:rFonts w:ascii="Arial" w:hAnsi="Arial" w:cs="Arial"/>
                <w:sz w:val="19"/>
                <w:szCs w:val="19"/>
              </w:rPr>
              <w:t>luer-lock</w:t>
            </w:r>
            <w:proofErr w:type="spellEnd"/>
            <w:r w:rsidRPr="007F5A66">
              <w:rPr>
                <w:rFonts w:ascii="Arial" w:hAnsi="Arial" w:cs="Arial"/>
                <w:sz w:val="19"/>
                <w:szCs w:val="19"/>
              </w:rPr>
              <w:t xml:space="preserve"> bursztynowy, dł. 200 cm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148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32"/>
              <w:jc w:val="right"/>
              <w:rPr>
                <w:rFonts w:ascii="Arial" w:hAnsi="Arial" w:cs="Arial"/>
              </w:rPr>
            </w:pPr>
          </w:p>
        </w:tc>
      </w:tr>
      <w:tr w:rsidR="00883C32" w:rsidTr="00883C32">
        <w:trPr>
          <w:trHeight w:val="2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7F5A66" w:rsidRDefault="00883C32" w:rsidP="00651620">
            <w:pPr>
              <w:snapToGrid w:val="0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7F5A66">
              <w:rPr>
                <w:rFonts w:ascii="Arial" w:hAnsi="Arial" w:cs="Arial"/>
                <w:sz w:val="19"/>
                <w:szCs w:val="19"/>
              </w:rPr>
              <w:t xml:space="preserve">Przyrząd do długotrwałego aspirowania leków i płynów infuzyjnych </w:t>
            </w:r>
            <w:r w:rsidRPr="007F5A66">
              <w:rPr>
                <w:rFonts w:ascii="Arial" w:hAnsi="Arial" w:cs="Arial"/>
                <w:sz w:val="19"/>
                <w:szCs w:val="19"/>
              </w:rPr>
              <w:br/>
              <w:t>z opakowań zbiorczych z zastawką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DC271E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DC271E"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148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32"/>
              <w:jc w:val="right"/>
              <w:rPr>
                <w:rFonts w:ascii="Arial" w:hAnsi="Arial" w:cs="Arial"/>
              </w:rPr>
            </w:pPr>
          </w:p>
        </w:tc>
      </w:tr>
      <w:tr w:rsidR="00883C32" w:rsidTr="00883C32">
        <w:trPr>
          <w:trHeight w:val="2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7F5A66" w:rsidRDefault="00883C32" w:rsidP="00651620">
            <w:pPr>
              <w:snapToGrid w:val="0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7F5A66">
              <w:rPr>
                <w:rFonts w:ascii="Arial" w:hAnsi="Arial" w:cs="Arial"/>
                <w:sz w:val="19"/>
                <w:szCs w:val="19"/>
              </w:rPr>
              <w:t>Przyrząd do przetaczania płynów infuzyjnych z możliwością pomiaru OCŻ z odpowietrznikiem i filtrem p/bakteryjnym na końcu drenu do skali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148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32"/>
              <w:jc w:val="right"/>
              <w:rPr>
                <w:rFonts w:ascii="Arial" w:hAnsi="Arial" w:cs="Arial"/>
              </w:rPr>
            </w:pPr>
          </w:p>
        </w:tc>
      </w:tr>
      <w:tr w:rsidR="00883C32" w:rsidTr="00883C32">
        <w:trPr>
          <w:trHeight w:val="2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7F5A66" w:rsidRDefault="00883C32" w:rsidP="0061255C">
            <w:pPr>
              <w:snapToGrid w:val="0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7F5A66">
              <w:rPr>
                <w:rFonts w:ascii="Arial" w:hAnsi="Arial" w:cs="Arial"/>
                <w:sz w:val="19"/>
                <w:szCs w:val="19"/>
              </w:rPr>
              <w:t xml:space="preserve">Zestaw do przetoczeń z wkładką silikonową (o dł. 220 mm) ASCOSET produkcji </w:t>
            </w:r>
            <w:r w:rsidR="0061255C" w:rsidRPr="007F5A66">
              <w:rPr>
                <w:rFonts w:ascii="Arial" w:hAnsi="Arial" w:cs="Arial"/>
                <w:sz w:val="19"/>
                <w:szCs w:val="19"/>
              </w:rPr>
              <w:t xml:space="preserve">MARGOMED </w:t>
            </w:r>
            <w:r w:rsidRPr="007F5A66">
              <w:rPr>
                <w:rFonts w:ascii="Arial" w:hAnsi="Arial" w:cs="Arial"/>
                <w:sz w:val="19"/>
                <w:szCs w:val="19"/>
              </w:rPr>
              <w:t>lub</w:t>
            </w:r>
            <w:r w:rsidR="0061255C" w:rsidRPr="007F5A6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7F5A66">
              <w:rPr>
                <w:rFonts w:ascii="Arial" w:hAnsi="Arial" w:cs="Arial"/>
                <w:sz w:val="19"/>
                <w:szCs w:val="19"/>
              </w:rPr>
              <w:t>YALO, do pomp produkcji ASCOR S.A. – AP31, AP12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148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ind w:right="32"/>
              <w:jc w:val="right"/>
              <w:rPr>
                <w:rFonts w:ascii="Arial" w:hAnsi="Arial" w:cs="Arial"/>
              </w:rPr>
            </w:pPr>
          </w:p>
        </w:tc>
      </w:tr>
      <w:tr w:rsidR="00883C32" w:rsidTr="00883C32">
        <w:trPr>
          <w:trHeight w:val="2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261EF4" w:rsidRDefault="00883C32" w:rsidP="00651620">
            <w:pPr>
              <w:snapToGrid w:val="0"/>
              <w:ind w:left="-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7F5A66" w:rsidRDefault="00883C32" w:rsidP="00E21087">
            <w:pPr>
              <w:snapToGrid w:val="0"/>
              <w:ind w:left="128"/>
              <w:rPr>
                <w:rFonts w:ascii="Arial" w:hAnsi="Arial" w:cs="Arial"/>
                <w:sz w:val="19"/>
                <w:szCs w:val="19"/>
              </w:rPr>
            </w:pPr>
            <w:r w:rsidRPr="007F5A66">
              <w:rPr>
                <w:rFonts w:ascii="Arial" w:hAnsi="Arial" w:cs="Arial"/>
                <w:sz w:val="19"/>
                <w:szCs w:val="19"/>
              </w:rPr>
              <w:t>Przyrząd do przetaczania płynów inf</w:t>
            </w:r>
            <w:r w:rsidR="00C03192" w:rsidRPr="007F5A66">
              <w:rPr>
                <w:rFonts w:ascii="Arial" w:hAnsi="Arial" w:cs="Arial"/>
                <w:sz w:val="19"/>
                <w:szCs w:val="19"/>
              </w:rPr>
              <w:t>uzyjnych bursztynowy</w:t>
            </w:r>
            <w:r w:rsidR="00E21087" w:rsidRPr="007F5A66">
              <w:rPr>
                <w:rFonts w:ascii="Arial" w:hAnsi="Arial" w:cs="Arial"/>
                <w:sz w:val="19"/>
                <w:szCs w:val="19"/>
              </w:rPr>
              <w:t>, sterylny</w:t>
            </w:r>
            <w:r w:rsidR="00C03192" w:rsidRPr="007F5A6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21087" w:rsidRPr="007F5A66">
              <w:rPr>
                <w:rFonts w:ascii="Arial" w:hAnsi="Arial" w:cs="Arial"/>
                <w:sz w:val="19"/>
                <w:szCs w:val="19"/>
              </w:rPr>
              <w:br/>
            </w:r>
            <w:r w:rsidR="00C03192" w:rsidRPr="007F5A66">
              <w:rPr>
                <w:rFonts w:ascii="Arial" w:hAnsi="Arial" w:cs="Arial"/>
                <w:sz w:val="19"/>
                <w:szCs w:val="19"/>
              </w:rPr>
              <w:t xml:space="preserve">z workiem o wymiarach 210 mm x 310 mm, </w:t>
            </w:r>
            <w:r w:rsidRPr="007F5A66">
              <w:rPr>
                <w:rFonts w:ascii="Arial" w:hAnsi="Arial" w:cs="Arial"/>
                <w:sz w:val="19"/>
                <w:szCs w:val="19"/>
              </w:rPr>
              <w:t>do osłony p</w:t>
            </w:r>
            <w:r w:rsidR="00C03192" w:rsidRPr="007F5A66">
              <w:rPr>
                <w:rFonts w:ascii="Arial" w:hAnsi="Arial" w:cs="Arial"/>
                <w:sz w:val="19"/>
                <w:szCs w:val="19"/>
              </w:rPr>
              <w:t>odawanego płynu przed światłem</w:t>
            </w:r>
            <w:r w:rsidRPr="007F5A66">
              <w:rPr>
                <w:rFonts w:ascii="Arial" w:hAnsi="Arial" w:cs="Arial"/>
                <w:sz w:val="19"/>
                <w:szCs w:val="19"/>
              </w:rPr>
              <w:t xml:space="preserve">, komora kroplowa </w:t>
            </w:r>
            <w:r w:rsidR="001D0CD0" w:rsidRPr="007F5A66">
              <w:rPr>
                <w:rFonts w:ascii="Arial" w:hAnsi="Arial" w:cs="Arial"/>
                <w:sz w:val="19"/>
                <w:szCs w:val="19"/>
              </w:rPr>
              <w:t>o długości minimum</w:t>
            </w:r>
            <w:r w:rsidRPr="007F5A66">
              <w:rPr>
                <w:rFonts w:ascii="Arial" w:hAnsi="Arial" w:cs="Arial"/>
                <w:sz w:val="19"/>
                <w:szCs w:val="19"/>
              </w:rPr>
              <w:t xml:space="preserve"> 50 mm w części przezroczystej, całość </w:t>
            </w:r>
            <w:r w:rsidR="001D0CD0" w:rsidRPr="007F5A66">
              <w:rPr>
                <w:rFonts w:ascii="Arial" w:hAnsi="Arial" w:cs="Arial"/>
                <w:sz w:val="19"/>
                <w:szCs w:val="19"/>
              </w:rPr>
              <w:t>bez zawartości</w:t>
            </w:r>
            <w:r w:rsidRPr="007F5A66">
              <w:rPr>
                <w:rFonts w:ascii="Arial" w:hAnsi="Arial" w:cs="Arial"/>
                <w:sz w:val="19"/>
                <w:szCs w:val="19"/>
              </w:rPr>
              <w:t xml:space="preserve"> ftalanów, zacisk rolkowy wyposażony w uchwyt na dren oraz możliwość zabezpi</w:t>
            </w:r>
            <w:r w:rsidR="001D0CD0" w:rsidRPr="007F5A66">
              <w:rPr>
                <w:rFonts w:ascii="Arial" w:hAnsi="Arial" w:cs="Arial"/>
                <w:sz w:val="19"/>
                <w:szCs w:val="19"/>
              </w:rPr>
              <w:t>eczenia igły biorczej po użyciu.</w:t>
            </w:r>
            <w:r w:rsidRPr="007F5A6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D0CD0" w:rsidRPr="007F5A66">
              <w:rPr>
                <w:rFonts w:ascii="Arial" w:hAnsi="Arial" w:cs="Arial"/>
                <w:sz w:val="19"/>
                <w:szCs w:val="19"/>
              </w:rPr>
              <w:t>O</w:t>
            </w:r>
            <w:r w:rsidRPr="007F5A66">
              <w:rPr>
                <w:rFonts w:ascii="Arial" w:hAnsi="Arial" w:cs="Arial"/>
                <w:sz w:val="19"/>
                <w:szCs w:val="19"/>
              </w:rPr>
              <w:t>pakowanie kolorystyczne folia-papier</w:t>
            </w:r>
            <w:r w:rsidR="00E21087" w:rsidRPr="007F5A66">
              <w:rPr>
                <w:rFonts w:ascii="Arial" w:hAnsi="Arial" w:cs="Arial"/>
                <w:sz w:val="19"/>
                <w:szCs w:val="19"/>
              </w:rPr>
              <w:t>. Nazwa producenta na samym przedmiocie zamówienia lub opakowaniu jednostkowym.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261EF4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261EF4" w:rsidRDefault="00A42309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83C32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261EF4" w:rsidRDefault="00883C32" w:rsidP="00651620">
            <w:pPr>
              <w:snapToGrid w:val="0"/>
              <w:ind w:right="148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261EF4" w:rsidRDefault="00883C32" w:rsidP="00651620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Default="00883C32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32" w:rsidRPr="00261EF4" w:rsidRDefault="00883C32" w:rsidP="00651620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C32" w:rsidRPr="00261EF4" w:rsidRDefault="00883C32" w:rsidP="00651620">
            <w:pPr>
              <w:snapToGrid w:val="0"/>
              <w:ind w:right="32"/>
              <w:jc w:val="right"/>
              <w:rPr>
                <w:rFonts w:ascii="Arial" w:hAnsi="Arial" w:cs="Arial"/>
              </w:rPr>
            </w:pPr>
          </w:p>
        </w:tc>
      </w:tr>
      <w:tr w:rsidR="00740CB5" w:rsidTr="00AB18E5">
        <w:trPr>
          <w:trHeight w:val="230"/>
        </w:trPr>
        <w:tc>
          <w:tcPr>
            <w:tcW w:w="9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CB5" w:rsidRPr="00261EF4" w:rsidRDefault="00740CB5" w:rsidP="00740CB5">
            <w:pPr>
              <w:snapToGrid w:val="0"/>
              <w:ind w:right="148"/>
              <w:jc w:val="right"/>
              <w:rPr>
                <w:rFonts w:ascii="Arial" w:hAnsi="Arial" w:cs="Arial"/>
              </w:rPr>
            </w:pPr>
            <w:r w:rsidRPr="00740CB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CB5" w:rsidRPr="00261EF4" w:rsidRDefault="00740CB5" w:rsidP="00651620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CB5" w:rsidRDefault="00740CB5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CB5" w:rsidRPr="00261EF4" w:rsidRDefault="00740CB5" w:rsidP="00651620">
            <w:pPr>
              <w:snapToGrid w:val="0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CB5" w:rsidRPr="00261EF4" w:rsidRDefault="00740CB5" w:rsidP="00651620">
            <w:pPr>
              <w:snapToGrid w:val="0"/>
              <w:ind w:right="32"/>
              <w:jc w:val="right"/>
              <w:rPr>
                <w:rFonts w:ascii="Arial" w:hAnsi="Arial" w:cs="Arial"/>
              </w:rPr>
            </w:pPr>
          </w:p>
        </w:tc>
      </w:tr>
    </w:tbl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233CEE" w:rsidRPr="00155456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740CB5" w:rsidRDefault="00740CB5" w:rsidP="00740CB5">
      <w:pPr>
        <w:spacing w:line="276" w:lineRule="auto"/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740CB5" w:rsidRPr="00FA311E" w:rsidRDefault="00740CB5" w:rsidP="00740CB5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Grupa 7 – Sprzęt medyczny jednorazowego użytku różny</w:t>
      </w: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</w:p>
    <w:tbl>
      <w:tblPr>
        <w:tblW w:w="14646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7"/>
        <w:gridCol w:w="6161"/>
        <w:gridCol w:w="708"/>
        <w:gridCol w:w="993"/>
        <w:gridCol w:w="992"/>
        <w:gridCol w:w="1417"/>
        <w:gridCol w:w="709"/>
        <w:gridCol w:w="1701"/>
        <w:gridCol w:w="1418"/>
      </w:tblGrid>
      <w:tr w:rsidR="00A42309" w:rsidTr="00A42309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42309" w:rsidRDefault="00A42309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42309" w:rsidRDefault="00A42309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42309" w:rsidRPr="001B3557" w:rsidRDefault="00A42309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A42309" w:rsidRPr="001B3557" w:rsidRDefault="00A42309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42309" w:rsidRPr="001B3557" w:rsidRDefault="00A42309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42309" w:rsidRPr="001B3557" w:rsidRDefault="00A42309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42309" w:rsidRPr="001B3557" w:rsidRDefault="00A42309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2309" w:rsidRPr="001B3557" w:rsidRDefault="00A42309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  <w:proofErr w:type="spellStart"/>
            <w:r w:rsidRPr="001B3557">
              <w:rPr>
                <w:rFonts w:ascii="Arial" w:hAnsi="Arial" w:cs="Arial"/>
                <w:b/>
              </w:rPr>
              <w:t>vat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42309" w:rsidRPr="001B3557" w:rsidRDefault="00A42309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A42309" w:rsidRPr="001B3557" w:rsidRDefault="00A42309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0D646E" w:rsidTr="00A42309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numPr>
                <w:ilvl w:val="0"/>
                <w:numId w:val="19"/>
              </w:num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46E" w:rsidRPr="003222CE" w:rsidRDefault="000D646E" w:rsidP="004D6CFA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 xml:space="preserve">Kranik trójdrożny </w:t>
            </w:r>
            <w:proofErr w:type="spellStart"/>
            <w:r w:rsidRPr="003222CE">
              <w:rPr>
                <w:rFonts w:ascii="Arial" w:hAnsi="Arial" w:cs="Arial"/>
              </w:rPr>
              <w:t>luer-lock</w:t>
            </w:r>
            <w:proofErr w:type="spellEnd"/>
            <w:r w:rsidRPr="003222CE">
              <w:rPr>
                <w:rFonts w:ascii="Arial" w:hAnsi="Arial" w:cs="Arial"/>
              </w:rPr>
              <w:t xml:space="preserve"> biały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46E" w:rsidRDefault="000D646E" w:rsidP="00651620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</w:rPr>
            </w:pPr>
          </w:p>
        </w:tc>
      </w:tr>
      <w:tr w:rsidR="000D646E" w:rsidTr="00A42309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46E" w:rsidRPr="003222CE" w:rsidRDefault="000D646E" w:rsidP="004D6CFA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>Opaski do identyfikacji niemowląt (różowe, niebieskie)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46E" w:rsidRDefault="000D646E" w:rsidP="00651620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</w:rPr>
            </w:pPr>
          </w:p>
        </w:tc>
      </w:tr>
      <w:tr w:rsidR="000D646E" w:rsidTr="00A42309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3222CE" w:rsidRDefault="000D646E" w:rsidP="004D6CFA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>Opaski do identyfikacji dorosłych (białe)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Default="000D646E" w:rsidP="00651620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</w:rPr>
            </w:pPr>
          </w:p>
        </w:tc>
      </w:tr>
      <w:tr w:rsidR="000D646E" w:rsidTr="00A42309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3222CE" w:rsidRDefault="000D646E" w:rsidP="0061255C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 xml:space="preserve">Ostrza chirurgiczne sterylne, ze stali węglowej, typu </w:t>
            </w:r>
            <w:proofErr w:type="spellStart"/>
            <w:r w:rsidRPr="003222CE">
              <w:rPr>
                <w:rFonts w:ascii="Arial" w:hAnsi="Arial" w:cs="Arial"/>
              </w:rPr>
              <w:t>SWANN-MORTON</w:t>
            </w:r>
            <w:proofErr w:type="spellEnd"/>
            <w:r w:rsidRPr="003222CE">
              <w:rPr>
                <w:rFonts w:ascii="Arial" w:hAnsi="Arial" w:cs="Arial"/>
              </w:rPr>
              <w:t>, każde ostrze pojedynczo pakowane, w rozmiarach: 10, 11,15, 20, 22, 24</w:t>
            </w:r>
            <w:r w:rsidR="0061255C">
              <w:rPr>
                <w:rFonts w:ascii="Arial" w:hAnsi="Arial" w:cs="Arial"/>
              </w:rPr>
              <w:t>,</w:t>
            </w:r>
            <w:r w:rsidRPr="003222CE">
              <w:rPr>
                <w:rFonts w:ascii="Arial" w:hAnsi="Arial" w:cs="Arial"/>
              </w:rPr>
              <w:t xml:space="preserve"> nazwa producenta i nr ostrza wygrawerowane bezpośrednio na ostrzu </w:t>
            </w:r>
            <w:r w:rsidRPr="000F17DB">
              <w:rPr>
                <w:rFonts w:ascii="Arial" w:hAnsi="Arial" w:cs="Arial"/>
                <w:b/>
              </w:rPr>
              <w:t>(op. - 100 szt.)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Default="000D646E" w:rsidP="00651620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</w:rPr>
            </w:pPr>
          </w:p>
        </w:tc>
      </w:tr>
      <w:tr w:rsidR="000D646E" w:rsidTr="00A42309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3222CE" w:rsidRDefault="000D646E" w:rsidP="004D6CFA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 xml:space="preserve">Zaciskacz do pępowiny </w:t>
            </w:r>
            <w:proofErr w:type="spellStart"/>
            <w:r w:rsidRPr="003222CE">
              <w:rPr>
                <w:rFonts w:ascii="Arial" w:hAnsi="Arial" w:cs="Arial"/>
              </w:rPr>
              <w:t>j.u</w:t>
            </w:r>
            <w:proofErr w:type="spellEnd"/>
            <w:r w:rsidRPr="003222CE">
              <w:rPr>
                <w:rFonts w:ascii="Arial" w:hAnsi="Arial" w:cs="Arial"/>
              </w:rPr>
              <w:t>. mikrobiologiczne czysty, sterylny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Default="000D646E" w:rsidP="00651620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</w:rPr>
            </w:pPr>
          </w:p>
        </w:tc>
      </w:tr>
      <w:tr w:rsidR="000D646E" w:rsidTr="00A42309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3222CE" w:rsidRDefault="000D646E" w:rsidP="004D6CFA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 xml:space="preserve">Drewniane szpatułki laryngologiczne jałowe pakowane pojedynczo </w:t>
            </w:r>
            <w:r w:rsidRPr="000F17DB">
              <w:rPr>
                <w:rFonts w:ascii="Arial" w:hAnsi="Arial" w:cs="Arial"/>
                <w:b/>
              </w:rPr>
              <w:t>(op. -100 szt.)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Default="000D646E" w:rsidP="00651620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</w:rPr>
            </w:pPr>
          </w:p>
        </w:tc>
      </w:tr>
      <w:tr w:rsidR="000D646E" w:rsidTr="00A42309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67224D" w:rsidRDefault="000D646E" w:rsidP="004D6CFA">
            <w:pPr>
              <w:snapToGrid w:val="0"/>
              <w:ind w:left="120"/>
              <w:rPr>
                <w:rFonts w:ascii="Arial" w:hAnsi="Arial" w:cs="Arial"/>
              </w:rPr>
            </w:pPr>
            <w:r w:rsidRPr="0067224D">
              <w:rPr>
                <w:rFonts w:ascii="Arial" w:hAnsi="Arial" w:cs="Arial"/>
              </w:rPr>
              <w:t>Butle „</w:t>
            </w:r>
            <w:proofErr w:type="spellStart"/>
            <w:r w:rsidRPr="0067224D">
              <w:rPr>
                <w:rFonts w:ascii="Arial" w:hAnsi="Arial" w:cs="Arial"/>
              </w:rPr>
              <w:t>Redona</w:t>
            </w:r>
            <w:proofErr w:type="spellEnd"/>
            <w:r w:rsidRPr="0067224D">
              <w:rPr>
                <w:rFonts w:ascii="Arial" w:hAnsi="Arial" w:cs="Arial"/>
              </w:rPr>
              <w:t xml:space="preserve">” </w:t>
            </w:r>
            <w:r w:rsidR="001F4BC8" w:rsidRPr="0067224D">
              <w:rPr>
                <w:rFonts w:ascii="Arial" w:hAnsi="Arial" w:cs="Arial"/>
                <w:lang w:eastAsia="pl-PL"/>
              </w:rPr>
              <w:t xml:space="preserve">o pojemności </w:t>
            </w:r>
            <w:r w:rsidRPr="0067224D">
              <w:rPr>
                <w:rFonts w:ascii="Arial" w:hAnsi="Arial" w:cs="Arial"/>
              </w:rPr>
              <w:t xml:space="preserve">450 ml (± 50 ml), sterylne, </w:t>
            </w:r>
            <w:r w:rsidR="00CE622D" w:rsidRPr="0067224D">
              <w:rPr>
                <w:rFonts w:ascii="Arial" w:hAnsi="Arial" w:cs="Arial"/>
              </w:rPr>
              <w:br/>
            </w:r>
            <w:r w:rsidRPr="0067224D">
              <w:rPr>
                <w:rFonts w:ascii="Arial" w:hAnsi="Arial" w:cs="Arial"/>
              </w:rPr>
              <w:t xml:space="preserve">z uniwersalnym wejściem na dren, z drenem łączącym, </w:t>
            </w:r>
            <w:r w:rsidR="00CE622D" w:rsidRPr="0067224D">
              <w:rPr>
                <w:rFonts w:ascii="Arial" w:hAnsi="Arial" w:cs="Arial"/>
              </w:rPr>
              <w:br/>
            </w:r>
            <w:r w:rsidRPr="0067224D">
              <w:rPr>
                <w:rFonts w:ascii="Arial" w:hAnsi="Arial" w:cs="Arial"/>
              </w:rPr>
              <w:t>z wytworzonym fabrycznie podciśnieniem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Default="000D646E" w:rsidP="00651620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</w:rPr>
            </w:pPr>
          </w:p>
        </w:tc>
      </w:tr>
      <w:tr w:rsidR="000D646E" w:rsidTr="00A42309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67224D" w:rsidRDefault="000D646E" w:rsidP="004D6CFA">
            <w:pPr>
              <w:snapToGrid w:val="0"/>
              <w:ind w:left="120"/>
              <w:rPr>
                <w:rFonts w:ascii="Arial" w:hAnsi="Arial" w:cs="Arial"/>
              </w:rPr>
            </w:pPr>
            <w:r w:rsidRPr="0067224D">
              <w:rPr>
                <w:rFonts w:ascii="Arial" w:hAnsi="Arial" w:cs="Arial"/>
              </w:rPr>
              <w:t>Butle „</w:t>
            </w:r>
            <w:proofErr w:type="spellStart"/>
            <w:r w:rsidRPr="0067224D">
              <w:rPr>
                <w:rFonts w:ascii="Arial" w:hAnsi="Arial" w:cs="Arial"/>
              </w:rPr>
              <w:t>Redona</w:t>
            </w:r>
            <w:proofErr w:type="spellEnd"/>
            <w:r w:rsidRPr="0067224D">
              <w:rPr>
                <w:rFonts w:ascii="Arial" w:hAnsi="Arial" w:cs="Arial"/>
              </w:rPr>
              <w:t>”</w:t>
            </w:r>
            <w:r w:rsidR="001F4BC8" w:rsidRPr="0067224D">
              <w:rPr>
                <w:rFonts w:ascii="Arial" w:hAnsi="Arial" w:cs="Arial"/>
              </w:rPr>
              <w:t xml:space="preserve"> </w:t>
            </w:r>
            <w:r w:rsidR="001F4BC8" w:rsidRPr="0067224D">
              <w:rPr>
                <w:rFonts w:ascii="Arial" w:hAnsi="Arial" w:cs="Arial"/>
                <w:lang w:eastAsia="pl-PL"/>
              </w:rPr>
              <w:t xml:space="preserve">o pojemności </w:t>
            </w:r>
            <w:r w:rsidRPr="0067224D">
              <w:rPr>
                <w:rFonts w:ascii="Arial" w:hAnsi="Arial" w:cs="Arial"/>
              </w:rPr>
              <w:t xml:space="preserve">600 ml (± 50 ml), sterylne, </w:t>
            </w:r>
            <w:r w:rsidR="00CE622D" w:rsidRPr="0067224D">
              <w:rPr>
                <w:rFonts w:ascii="Arial" w:hAnsi="Arial" w:cs="Arial"/>
              </w:rPr>
              <w:br/>
            </w:r>
            <w:r w:rsidRPr="0067224D">
              <w:rPr>
                <w:rFonts w:ascii="Arial" w:hAnsi="Arial" w:cs="Arial"/>
              </w:rPr>
              <w:t xml:space="preserve">z uniwersalnym wejściem na dren, z drenem łączącym, </w:t>
            </w:r>
            <w:r w:rsidR="00CE622D" w:rsidRPr="0067224D">
              <w:rPr>
                <w:rFonts w:ascii="Arial" w:hAnsi="Arial" w:cs="Arial"/>
              </w:rPr>
              <w:br/>
            </w:r>
            <w:r w:rsidRPr="0067224D">
              <w:rPr>
                <w:rFonts w:ascii="Arial" w:hAnsi="Arial" w:cs="Arial"/>
              </w:rPr>
              <w:t>z wytworzonym fabrycznie podciśnieniem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Default="000D646E" w:rsidP="00651620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</w:rPr>
            </w:pPr>
          </w:p>
        </w:tc>
      </w:tr>
      <w:tr w:rsidR="000D646E" w:rsidTr="00A42309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67224D" w:rsidRDefault="000D646E" w:rsidP="00CE622D">
            <w:pPr>
              <w:suppressAutoHyphens w:val="0"/>
              <w:overflowPunct/>
              <w:autoSpaceDE/>
              <w:spacing w:after="100" w:afterAutospacing="1"/>
              <w:ind w:left="120"/>
              <w:textAlignment w:val="auto"/>
              <w:rPr>
                <w:rFonts w:ascii="Arial" w:hAnsi="Arial" w:cs="Arial"/>
              </w:rPr>
            </w:pPr>
            <w:r w:rsidRPr="0067224D">
              <w:rPr>
                <w:rFonts w:ascii="Arial" w:hAnsi="Arial" w:cs="Arial"/>
                <w:bCs/>
                <w:lang w:eastAsia="pl-PL"/>
              </w:rPr>
              <w:t>Butl</w:t>
            </w:r>
            <w:r w:rsidR="001F4BC8" w:rsidRPr="0067224D">
              <w:rPr>
                <w:rFonts w:ascii="Arial" w:hAnsi="Arial" w:cs="Arial"/>
                <w:bCs/>
                <w:lang w:eastAsia="pl-PL"/>
              </w:rPr>
              <w:t>e</w:t>
            </w:r>
            <w:r w:rsidRPr="0067224D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="001F4BC8" w:rsidRPr="0067224D">
              <w:rPr>
                <w:rFonts w:ascii="Arial" w:hAnsi="Arial" w:cs="Arial"/>
              </w:rPr>
              <w:t>„</w:t>
            </w:r>
            <w:proofErr w:type="spellStart"/>
            <w:r w:rsidR="001F4BC8" w:rsidRPr="0067224D">
              <w:rPr>
                <w:rFonts w:ascii="Arial" w:hAnsi="Arial" w:cs="Arial"/>
              </w:rPr>
              <w:t>Redona</w:t>
            </w:r>
            <w:proofErr w:type="spellEnd"/>
            <w:r w:rsidR="001F4BC8" w:rsidRPr="0067224D">
              <w:rPr>
                <w:rFonts w:ascii="Arial" w:hAnsi="Arial" w:cs="Arial"/>
              </w:rPr>
              <w:t xml:space="preserve">” </w:t>
            </w:r>
            <w:r w:rsidR="001F4BC8" w:rsidRPr="0067224D">
              <w:rPr>
                <w:rFonts w:ascii="Arial" w:hAnsi="Arial" w:cs="Arial"/>
                <w:bCs/>
                <w:lang w:eastAsia="pl-PL"/>
              </w:rPr>
              <w:t>wymienne</w:t>
            </w:r>
            <w:r w:rsidRPr="0067224D">
              <w:rPr>
                <w:rFonts w:ascii="Arial" w:hAnsi="Arial" w:cs="Arial"/>
                <w:bCs/>
                <w:lang w:eastAsia="pl-PL"/>
              </w:rPr>
              <w:t xml:space="preserve"> do zestawu wysokociśnieniowego</w:t>
            </w:r>
            <w:r w:rsidR="00CE622D" w:rsidRPr="0067224D">
              <w:rPr>
                <w:rFonts w:ascii="Arial" w:hAnsi="Arial" w:cs="Arial"/>
                <w:bCs/>
                <w:lang w:eastAsia="pl-PL"/>
              </w:rPr>
              <w:t>,</w:t>
            </w:r>
            <w:r w:rsidRPr="0067224D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="00CE622D" w:rsidRPr="0067224D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67224D">
              <w:rPr>
                <w:rFonts w:ascii="Arial" w:hAnsi="Arial" w:cs="Arial"/>
                <w:lang w:eastAsia="pl-PL"/>
              </w:rPr>
              <w:t>o pojemności 600 ml</w:t>
            </w:r>
            <w:r w:rsidR="001F4BC8" w:rsidRPr="0067224D">
              <w:rPr>
                <w:rFonts w:ascii="Arial" w:hAnsi="Arial" w:cs="Arial"/>
                <w:lang w:eastAsia="pl-PL"/>
              </w:rPr>
              <w:t>.</w:t>
            </w:r>
            <w:r w:rsidR="001F4BC8" w:rsidRPr="0067224D">
              <w:rPr>
                <w:rFonts w:ascii="Arial" w:hAnsi="Arial" w:cs="Arial"/>
              </w:rPr>
              <w:t xml:space="preserve"> (± 50 ml)</w:t>
            </w:r>
            <w:r w:rsidR="001F4BC8" w:rsidRPr="0067224D">
              <w:rPr>
                <w:rFonts w:ascii="Arial" w:hAnsi="Arial" w:cs="Arial"/>
                <w:lang w:eastAsia="pl-PL"/>
              </w:rPr>
              <w:t>,</w:t>
            </w:r>
            <w:r w:rsidR="001F4BC8" w:rsidRPr="0067224D">
              <w:rPr>
                <w:rFonts w:ascii="Arial" w:hAnsi="Arial" w:cs="Arial"/>
              </w:rPr>
              <w:t xml:space="preserve"> sterylne,</w:t>
            </w:r>
            <w:r w:rsidR="001F4BC8" w:rsidRPr="0067224D">
              <w:rPr>
                <w:rFonts w:ascii="Arial" w:hAnsi="Arial" w:cs="Arial"/>
                <w:lang w:eastAsia="pl-PL"/>
              </w:rPr>
              <w:t xml:space="preserve"> </w:t>
            </w:r>
            <w:r w:rsidRPr="0067224D">
              <w:rPr>
                <w:rFonts w:ascii="Arial" w:hAnsi="Arial" w:cs="Arial"/>
                <w:lang w:eastAsia="pl-PL"/>
              </w:rPr>
              <w:t xml:space="preserve">Butla zakończona łącznikiem </w:t>
            </w:r>
            <w:proofErr w:type="spellStart"/>
            <w:r w:rsidRPr="0067224D">
              <w:rPr>
                <w:rFonts w:ascii="Arial" w:hAnsi="Arial" w:cs="Arial"/>
                <w:lang w:eastAsia="pl-PL"/>
              </w:rPr>
              <w:t>large-lock</w:t>
            </w:r>
            <w:proofErr w:type="spellEnd"/>
            <w:r w:rsidRPr="0067224D">
              <w:rPr>
                <w:rFonts w:ascii="Arial" w:hAnsi="Arial" w:cs="Arial"/>
                <w:lang w:eastAsia="pl-PL"/>
              </w:rPr>
              <w:t xml:space="preserve"> umożliwiającym szczelne połączenie </w:t>
            </w:r>
            <w:r w:rsidR="00CE622D" w:rsidRPr="0067224D">
              <w:rPr>
                <w:rFonts w:ascii="Arial" w:hAnsi="Arial" w:cs="Arial"/>
                <w:lang w:eastAsia="pl-PL"/>
              </w:rPr>
              <w:br/>
            </w:r>
            <w:r w:rsidRPr="0067224D">
              <w:rPr>
                <w:rFonts w:ascii="Arial" w:hAnsi="Arial" w:cs="Arial"/>
                <w:lang w:eastAsia="pl-PL"/>
              </w:rPr>
              <w:t xml:space="preserve">z drenem </w:t>
            </w:r>
            <w:proofErr w:type="spellStart"/>
            <w:r w:rsidRPr="0067224D">
              <w:rPr>
                <w:rFonts w:ascii="Arial" w:hAnsi="Arial" w:cs="Arial"/>
                <w:lang w:eastAsia="pl-PL"/>
              </w:rPr>
              <w:t>Redona</w:t>
            </w:r>
            <w:proofErr w:type="spellEnd"/>
            <w:r w:rsidRPr="0067224D">
              <w:rPr>
                <w:rFonts w:ascii="Arial" w:hAnsi="Arial" w:cs="Arial"/>
                <w:lang w:eastAsia="pl-PL"/>
              </w:rPr>
              <w:t xml:space="preserve"> o różnej średnicy od 6</w:t>
            </w:r>
            <w:r w:rsidR="001F4BC8" w:rsidRPr="0067224D">
              <w:rPr>
                <w:rFonts w:ascii="Arial" w:hAnsi="Arial" w:cs="Arial"/>
                <w:lang w:eastAsia="pl-PL"/>
              </w:rPr>
              <w:t xml:space="preserve"> </w:t>
            </w:r>
            <w:proofErr w:type="spellStart"/>
            <w:r w:rsidRPr="0067224D">
              <w:rPr>
                <w:rFonts w:ascii="Arial" w:hAnsi="Arial" w:cs="Arial"/>
                <w:lang w:eastAsia="pl-PL"/>
              </w:rPr>
              <w:t>Ch</w:t>
            </w:r>
            <w:proofErr w:type="spellEnd"/>
            <w:r w:rsidRPr="0067224D">
              <w:rPr>
                <w:rFonts w:ascii="Arial" w:hAnsi="Arial" w:cs="Arial"/>
                <w:lang w:eastAsia="pl-PL"/>
              </w:rPr>
              <w:t xml:space="preserve"> do 18 </w:t>
            </w:r>
            <w:proofErr w:type="spellStart"/>
            <w:r w:rsidRPr="0067224D">
              <w:rPr>
                <w:rFonts w:ascii="Arial" w:hAnsi="Arial" w:cs="Arial"/>
                <w:lang w:eastAsia="pl-PL"/>
              </w:rPr>
              <w:t>Ch</w:t>
            </w:r>
            <w:proofErr w:type="spellEnd"/>
            <w:r w:rsidR="00510F24" w:rsidRPr="0067224D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510F24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0D646E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Default="000D646E" w:rsidP="00651620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</w:rPr>
            </w:pPr>
          </w:p>
        </w:tc>
      </w:tr>
      <w:tr w:rsidR="000D646E" w:rsidTr="00A42309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3222CE" w:rsidRDefault="000D646E" w:rsidP="004D6CFA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 xml:space="preserve">Kieliszek do podawania leków jednorazowy </w:t>
            </w:r>
            <w:r w:rsidRPr="000F17DB">
              <w:rPr>
                <w:rFonts w:ascii="Arial" w:hAnsi="Arial" w:cs="Arial"/>
                <w:b/>
              </w:rPr>
              <w:t>(</w:t>
            </w:r>
            <w:r w:rsidRPr="003222CE">
              <w:rPr>
                <w:rFonts w:ascii="Arial" w:hAnsi="Arial" w:cs="Arial"/>
                <w:b/>
              </w:rPr>
              <w:t>op</w:t>
            </w:r>
            <w:r w:rsidRPr="003222CE">
              <w:rPr>
                <w:rFonts w:ascii="Arial" w:hAnsi="Arial" w:cs="Arial"/>
              </w:rPr>
              <w:t xml:space="preserve">. = </w:t>
            </w:r>
            <w:r w:rsidRPr="003222CE">
              <w:rPr>
                <w:rFonts w:ascii="Arial" w:hAnsi="Arial" w:cs="Arial"/>
                <w:b/>
              </w:rPr>
              <w:t>75 szt</w:t>
            </w:r>
            <w:r w:rsidR="00CE3CB9">
              <w:rPr>
                <w:rFonts w:ascii="Arial" w:hAnsi="Arial" w:cs="Arial"/>
                <w:b/>
              </w:rPr>
              <w:t>.</w:t>
            </w:r>
            <w:r w:rsidRPr="003222CE">
              <w:rPr>
                <w:rFonts w:ascii="Arial" w:hAnsi="Arial" w:cs="Arial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Default="000D646E" w:rsidP="00651620">
            <w:pPr>
              <w:snapToGrid w:val="0"/>
              <w:spacing w:line="276" w:lineRule="auto"/>
              <w:ind w:left="120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</w:rPr>
            </w:pPr>
          </w:p>
        </w:tc>
      </w:tr>
      <w:tr w:rsidR="000D646E" w:rsidTr="00A42309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3222CE" w:rsidRDefault="000D646E" w:rsidP="004D6CFA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 xml:space="preserve">Fartuch foliowy </w:t>
            </w:r>
            <w:proofErr w:type="spellStart"/>
            <w:r w:rsidRPr="003222CE">
              <w:rPr>
                <w:rFonts w:ascii="Arial" w:hAnsi="Arial" w:cs="Arial"/>
              </w:rPr>
              <w:t>j.u</w:t>
            </w:r>
            <w:proofErr w:type="spellEnd"/>
            <w:r w:rsidRPr="003222CE">
              <w:rPr>
                <w:rFonts w:ascii="Arial" w:hAnsi="Arial" w:cs="Arial"/>
              </w:rPr>
              <w:t>. „</w:t>
            </w:r>
            <w:proofErr w:type="spellStart"/>
            <w:r w:rsidRPr="003222CE">
              <w:rPr>
                <w:rFonts w:ascii="Arial" w:hAnsi="Arial" w:cs="Arial"/>
              </w:rPr>
              <w:t>przedniak</w:t>
            </w:r>
            <w:proofErr w:type="spellEnd"/>
            <w:r w:rsidRPr="003222CE">
              <w:rPr>
                <w:rFonts w:ascii="Arial" w:hAnsi="Arial" w:cs="Arial"/>
              </w:rPr>
              <w:t>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Default="000D646E" w:rsidP="00651620">
            <w:pPr>
              <w:snapToGrid w:val="0"/>
              <w:spacing w:line="276" w:lineRule="auto"/>
              <w:ind w:left="120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</w:rPr>
            </w:pPr>
          </w:p>
        </w:tc>
      </w:tr>
      <w:tr w:rsidR="000D646E" w:rsidTr="00A42309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3222CE" w:rsidRDefault="000D646E" w:rsidP="004D6CFA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 xml:space="preserve">Dren PERFOROWANY DO RAN z PCV typu REDON, jałowy </w:t>
            </w:r>
            <w:proofErr w:type="spellStart"/>
            <w:r w:rsidRPr="003222CE">
              <w:rPr>
                <w:rFonts w:ascii="Arial" w:hAnsi="Arial" w:cs="Arial"/>
              </w:rPr>
              <w:t>Ch</w:t>
            </w:r>
            <w:proofErr w:type="spellEnd"/>
            <w:r w:rsidRPr="003222CE">
              <w:rPr>
                <w:rFonts w:ascii="Arial" w:hAnsi="Arial" w:cs="Arial"/>
              </w:rPr>
              <w:t xml:space="preserve"> 16 dł. 150-170 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Default="000D646E" w:rsidP="00651620">
            <w:pPr>
              <w:snapToGrid w:val="0"/>
              <w:spacing w:line="276" w:lineRule="auto"/>
              <w:ind w:left="120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</w:rPr>
            </w:pPr>
          </w:p>
        </w:tc>
      </w:tr>
      <w:tr w:rsidR="000D646E" w:rsidTr="00A42309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3222CE" w:rsidRDefault="000D646E" w:rsidP="004D6CFA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>Osłonka do otoskopu „</w:t>
            </w:r>
            <w:proofErr w:type="spellStart"/>
            <w:r w:rsidRPr="003222CE">
              <w:rPr>
                <w:rFonts w:ascii="Arial" w:hAnsi="Arial" w:cs="Arial"/>
              </w:rPr>
              <w:t>Packet</w:t>
            </w:r>
            <w:proofErr w:type="spellEnd"/>
            <w:r w:rsidRPr="003222CE">
              <w:rPr>
                <w:rFonts w:ascii="Arial" w:hAnsi="Arial" w:cs="Arial"/>
              </w:rPr>
              <w:t xml:space="preserve"> junior”, </w:t>
            </w:r>
            <w:proofErr w:type="spellStart"/>
            <w:r w:rsidRPr="003222CE">
              <w:rPr>
                <w:rFonts w:ascii="Arial" w:hAnsi="Arial" w:cs="Arial"/>
              </w:rPr>
              <w:t>rozm</w:t>
            </w:r>
            <w:proofErr w:type="spellEnd"/>
            <w:r w:rsidRPr="003222CE">
              <w:rPr>
                <w:rFonts w:ascii="Arial" w:hAnsi="Arial" w:cs="Arial"/>
              </w:rPr>
              <w:t>. 2,75 i 4,25 (</w:t>
            </w:r>
            <w:r w:rsidRPr="003222CE">
              <w:rPr>
                <w:rFonts w:ascii="Arial" w:hAnsi="Arial" w:cs="Arial"/>
                <w:b/>
              </w:rPr>
              <w:t>op</w:t>
            </w:r>
            <w:r>
              <w:rPr>
                <w:rFonts w:ascii="Arial" w:hAnsi="Arial" w:cs="Arial"/>
                <w:b/>
              </w:rPr>
              <w:t>.</w:t>
            </w:r>
            <w:r w:rsidRPr="003222CE">
              <w:rPr>
                <w:rFonts w:ascii="Arial" w:hAnsi="Arial" w:cs="Arial"/>
                <w:b/>
              </w:rPr>
              <w:t xml:space="preserve"> 34 szt</w:t>
            </w:r>
            <w:r w:rsidRPr="003222CE">
              <w:rPr>
                <w:rFonts w:ascii="Arial" w:hAnsi="Arial" w:cs="Arial"/>
              </w:rPr>
              <w:t>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Default="000D646E" w:rsidP="00651620">
            <w:pPr>
              <w:snapToGrid w:val="0"/>
              <w:spacing w:line="276" w:lineRule="auto"/>
              <w:ind w:left="120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</w:rPr>
            </w:pPr>
          </w:p>
        </w:tc>
      </w:tr>
      <w:tr w:rsidR="000D646E" w:rsidTr="00A42309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3222CE" w:rsidRDefault="000D646E" w:rsidP="004D6CFA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 xml:space="preserve">Osłonki do głowic </w:t>
            </w:r>
            <w:proofErr w:type="spellStart"/>
            <w:r w:rsidRPr="003222CE">
              <w:rPr>
                <w:rFonts w:ascii="Arial" w:hAnsi="Arial" w:cs="Arial"/>
              </w:rPr>
              <w:t>usg</w:t>
            </w:r>
            <w:proofErr w:type="spellEnd"/>
            <w:r w:rsidRPr="003222CE">
              <w:rPr>
                <w:rFonts w:ascii="Arial" w:hAnsi="Arial" w:cs="Arial"/>
              </w:rPr>
              <w:t xml:space="preserve"> pudrowane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Default="000D646E" w:rsidP="00651620">
            <w:pPr>
              <w:snapToGrid w:val="0"/>
              <w:spacing w:line="276" w:lineRule="auto"/>
              <w:ind w:left="120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</w:rPr>
            </w:pPr>
          </w:p>
        </w:tc>
      </w:tr>
      <w:tr w:rsidR="000D646E" w:rsidTr="00A42309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3222CE" w:rsidRDefault="000D646E" w:rsidP="004D6CFA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>Wieszak plastikowy do worków na mocz, niebieski, dwuramienny, niełączony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Default="000D646E" w:rsidP="00651620">
            <w:pPr>
              <w:snapToGrid w:val="0"/>
              <w:spacing w:line="276" w:lineRule="auto"/>
              <w:ind w:left="120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</w:rPr>
            </w:pPr>
          </w:p>
        </w:tc>
      </w:tr>
      <w:tr w:rsidR="000D646E" w:rsidTr="00A42309">
        <w:trPr>
          <w:trHeight w:val="23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3222CE" w:rsidRDefault="000D646E" w:rsidP="004D6CFA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 xml:space="preserve">Test </w:t>
            </w:r>
            <w:proofErr w:type="spellStart"/>
            <w:r w:rsidRPr="003222CE">
              <w:rPr>
                <w:rFonts w:ascii="Arial" w:hAnsi="Arial" w:cs="Arial"/>
              </w:rPr>
              <w:t>ureazowy</w:t>
            </w:r>
            <w:proofErr w:type="spellEnd"/>
            <w:r w:rsidRPr="003222CE">
              <w:rPr>
                <w:rFonts w:ascii="Arial" w:hAnsi="Arial" w:cs="Arial"/>
              </w:rPr>
              <w:t xml:space="preserve"> na </w:t>
            </w:r>
            <w:proofErr w:type="spellStart"/>
            <w:r w:rsidRPr="003222CE">
              <w:rPr>
                <w:rFonts w:ascii="Arial" w:hAnsi="Arial" w:cs="Arial"/>
              </w:rPr>
              <w:t>Helicobacter</w:t>
            </w:r>
            <w:proofErr w:type="spellEnd"/>
            <w:r w:rsidRPr="003222CE">
              <w:rPr>
                <w:rFonts w:ascii="Arial" w:hAnsi="Arial" w:cs="Arial"/>
              </w:rPr>
              <w:t xml:space="preserve"> </w:t>
            </w:r>
            <w:proofErr w:type="spellStart"/>
            <w:r w:rsidRPr="003222CE">
              <w:rPr>
                <w:rFonts w:ascii="Arial" w:hAnsi="Arial" w:cs="Arial"/>
              </w:rPr>
              <w:t>pylori</w:t>
            </w:r>
            <w:proofErr w:type="spellEnd"/>
            <w:r w:rsidRPr="003222CE">
              <w:rPr>
                <w:rFonts w:ascii="Arial" w:hAnsi="Arial" w:cs="Arial"/>
              </w:rPr>
              <w:t>, mokry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Default="000D646E" w:rsidP="00651620">
            <w:pPr>
              <w:snapToGrid w:val="0"/>
              <w:spacing w:line="276" w:lineRule="auto"/>
              <w:ind w:left="120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</w:rPr>
            </w:pPr>
          </w:p>
        </w:tc>
      </w:tr>
      <w:tr w:rsidR="000D646E" w:rsidTr="00A42309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3222CE" w:rsidRDefault="000D646E" w:rsidP="004D6CFA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 xml:space="preserve">Korek do </w:t>
            </w:r>
            <w:proofErr w:type="spellStart"/>
            <w:r w:rsidRPr="003222CE">
              <w:rPr>
                <w:rFonts w:ascii="Arial" w:hAnsi="Arial" w:cs="Arial"/>
              </w:rPr>
              <w:t>venflonów</w:t>
            </w:r>
            <w:proofErr w:type="spellEnd"/>
            <w:r w:rsidRPr="003222CE">
              <w:rPr>
                <w:rFonts w:ascii="Arial" w:hAnsi="Arial" w:cs="Arial"/>
              </w:rPr>
              <w:t>, biały (pakowany ā 1 szt., sterylny)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077E80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 w:rsidRPr="00077E80">
              <w:rPr>
                <w:rFonts w:ascii="Arial" w:hAnsi="Arial" w:cs="Arial"/>
              </w:rPr>
              <w:t xml:space="preserve">20000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077E80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Default="000D646E" w:rsidP="00651620">
            <w:pPr>
              <w:snapToGrid w:val="0"/>
              <w:spacing w:line="276" w:lineRule="auto"/>
              <w:ind w:left="120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</w:rPr>
            </w:pPr>
          </w:p>
        </w:tc>
      </w:tr>
      <w:tr w:rsidR="000D646E" w:rsidTr="00A42309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3222CE" w:rsidRDefault="000D646E" w:rsidP="004D6CFA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 xml:space="preserve">Wziernik ginekologiczny, sterylny, 1 x  użytku, niepękający, regulacja zamkiem centralnym (zatyczka blokująca rozwarcie), pakowany pojedynczo, </w:t>
            </w:r>
            <w:proofErr w:type="spellStart"/>
            <w:r w:rsidRPr="003222CE">
              <w:rPr>
                <w:rFonts w:ascii="Arial" w:hAnsi="Arial" w:cs="Arial"/>
              </w:rPr>
              <w:t>rozm</w:t>
            </w:r>
            <w:proofErr w:type="spellEnd"/>
            <w:r w:rsidRPr="003222CE">
              <w:rPr>
                <w:rFonts w:ascii="Arial" w:hAnsi="Arial" w:cs="Arial"/>
              </w:rPr>
              <w:t>. S, M, 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Default="000D646E" w:rsidP="00651620">
            <w:pPr>
              <w:snapToGrid w:val="0"/>
              <w:spacing w:line="276" w:lineRule="auto"/>
              <w:ind w:left="120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</w:rPr>
            </w:pPr>
          </w:p>
        </w:tc>
      </w:tr>
      <w:tr w:rsidR="000D646E" w:rsidTr="00A42309">
        <w:trPr>
          <w:trHeight w:val="23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3222CE" w:rsidRDefault="000D646E" w:rsidP="004D6CFA">
            <w:pPr>
              <w:snapToGrid w:val="0"/>
              <w:ind w:left="120"/>
              <w:rPr>
                <w:rFonts w:ascii="Arial" w:hAnsi="Arial" w:cs="Arial"/>
              </w:rPr>
            </w:pPr>
            <w:r w:rsidRPr="003222CE">
              <w:rPr>
                <w:rFonts w:ascii="Arial" w:hAnsi="Arial" w:cs="Arial"/>
              </w:rPr>
              <w:t xml:space="preserve">Opaski uciskowe do pobierania krwi , jednorazowe , perforowane , płaskie , pudrowane </w:t>
            </w:r>
            <w:r w:rsidRPr="000F17DB">
              <w:rPr>
                <w:rFonts w:ascii="Arial" w:hAnsi="Arial" w:cs="Arial"/>
                <w:b/>
              </w:rPr>
              <w:t>(op. – rolka po 25 szt</w:t>
            </w:r>
            <w:r>
              <w:rPr>
                <w:rFonts w:ascii="Arial" w:hAnsi="Arial" w:cs="Arial"/>
                <w:b/>
              </w:rPr>
              <w:t>.</w:t>
            </w:r>
            <w:r w:rsidRPr="000F17D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 w:rsidRPr="000F17DB">
              <w:rPr>
                <w:rFonts w:ascii="Arial" w:hAnsi="Arial" w:cs="Arial"/>
                <w:b/>
              </w:rPr>
              <w:t>op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Default="000D646E" w:rsidP="00651620">
            <w:pPr>
              <w:snapToGrid w:val="0"/>
              <w:spacing w:line="276" w:lineRule="auto"/>
              <w:ind w:left="120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</w:rPr>
            </w:pPr>
          </w:p>
        </w:tc>
      </w:tr>
      <w:tr w:rsidR="000D646E" w:rsidTr="00A42309">
        <w:trPr>
          <w:trHeight w:val="230"/>
        </w:trPr>
        <w:tc>
          <w:tcPr>
            <w:tcW w:w="5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numPr>
                <w:ilvl w:val="0"/>
                <w:numId w:val="19"/>
              </w:numPr>
              <w:tabs>
                <w:tab w:val="left" w:pos="547"/>
              </w:tabs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646E" w:rsidRPr="0067224D" w:rsidRDefault="000D646E" w:rsidP="0043200F">
            <w:pPr>
              <w:suppressAutoHyphens w:val="0"/>
              <w:overflowPunct/>
              <w:autoSpaceDN w:val="0"/>
              <w:ind w:left="120"/>
              <w:textAlignment w:val="auto"/>
              <w:rPr>
                <w:rFonts w:ascii="Arial" w:hAnsi="Arial" w:cs="Arial"/>
              </w:rPr>
            </w:pPr>
            <w:r w:rsidRPr="0067224D">
              <w:rPr>
                <w:rFonts w:ascii="Arial" w:hAnsi="Arial" w:cs="Arial"/>
                <w:bCs/>
                <w:lang w:eastAsia="pl-PL"/>
              </w:rPr>
              <w:t xml:space="preserve">Dren łączący </w:t>
            </w:r>
            <w:r w:rsidR="000C0B29" w:rsidRPr="0067224D">
              <w:rPr>
                <w:rFonts w:ascii="Arial" w:hAnsi="Arial" w:cs="Arial"/>
                <w:bCs/>
                <w:lang w:eastAsia="pl-PL"/>
              </w:rPr>
              <w:t xml:space="preserve">- </w:t>
            </w:r>
            <w:r w:rsidR="00240740" w:rsidRPr="0067224D">
              <w:rPr>
                <w:rFonts w:ascii="Arial" w:hAnsi="Arial" w:cs="Arial"/>
                <w:lang w:eastAsia="pl-PL"/>
              </w:rPr>
              <w:t>długoś</w:t>
            </w:r>
            <w:r w:rsidR="000C0B29" w:rsidRPr="0067224D">
              <w:rPr>
                <w:rFonts w:ascii="Arial" w:hAnsi="Arial" w:cs="Arial"/>
                <w:lang w:eastAsia="pl-PL"/>
              </w:rPr>
              <w:t>ć</w:t>
            </w:r>
            <w:r w:rsidR="0043200F">
              <w:rPr>
                <w:rFonts w:ascii="Arial" w:hAnsi="Arial" w:cs="Arial"/>
                <w:lang w:eastAsia="pl-PL"/>
              </w:rPr>
              <w:t xml:space="preserve"> min. 300 cm</w:t>
            </w:r>
            <w:r w:rsidR="00170511" w:rsidRPr="0067224D">
              <w:rPr>
                <w:rFonts w:ascii="Arial" w:hAnsi="Arial" w:cs="Arial"/>
                <w:lang w:eastAsia="pl-PL"/>
              </w:rPr>
              <w:t xml:space="preserve"> - </w:t>
            </w:r>
            <w:r w:rsidRPr="0067224D">
              <w:rPr>
                <w:rFonts w:ascii="Arial" w:hAnsi="Arial" w:cs="Arial"/>
                <w:lang w:eastAsia="pl-PL"/>
              </w:rPr>
              <w:t>do połączenia końcówki do odsysania z urządzeniem ssącym</w:t>
            </w:r>
            <w:r w:rsidR="00CD0CCD" w:rsidRPr="0067224D">
              <w:rPr>
                <w:rFonts w:ascii="Arial" w:hAnsi="Arial" w:cs="Arial"/>
                <w:lang w:eastAsia="pl-PL"/>
              </w:rPr>
              <w:t>,</w:t>
            </w:r>
            <w:r w:rsidR="00240740" w:rsidRPr="0067224D">
              <w:rPr>
                <w:rFonts w:ascii="Arial" w:hAnsi="Arial" w:cs="Arial"/>
                <w:lang w:eastAsia="pl-PL"/>
              </w:rPr>
              <w:t xml:space="preserve"> </w:t>
            </w:r>
            <w:r w:rsidR="000C0B29" w:rsidRPr="0067224D">
              <w:rPr>
                <w:rFonts w:ascii="Arial" w:hAnsi="Arial" w:cs="Arial"/>
                <w:lang w:eastAsia="pl-PL"/>
              </w:rPr>
              <w:t>wykonany z</w:t>
            </w:r>
            <w:r w:rsidRPr="0067224D">
              <w:rPr>
                <w:rFonts w:ascii="Arial" w:hAnsi="Arial" w:cs="Arial"/>
                <w:lang w:eastAsia="pl-PL"/>
              </w:rPr>
              <w:t xml:space="preserve"> PCV o CH24, wzdłuż drenu specjalne wzmocnienia zapobiegające zaginaniu </w:t>
            </w:r>
            <w:r w:rsidR="009761A0" w:rsidRPr="0067224D">
              <w:rPr>
                <w:rFonts w:ascii="Arial" w:hAnsi="Arial" w:cs="Arial"/>
                <w:lang w:eastAsia="pl-PL"/>
              </w:rPr>
              <w:br/>
            </w:r>
            <w:r w:rsidR="000C0B29" w:rsidRPr="0067224D">
              <w:rPr>
                <w:rFonts w:ascii="Arial" w:hAnsi="Arial" w:cs="Arial"/>
                <w:lang w:eastAsia="pl-PL"/>
              </w:rPr>
              <w:t>i</w:t>
            </w:r>
            <w:r w:rsidRPr="0067224D">
              <w:rPr>
                <w:rFonts w:ascii="Arial" w:hAnsi="Arial" w:cs="Arial"/>
                <w:lang w:eastAsia="pl-PL"/>
              </w:rPr>
              <w:t xml:space="preserve"> zasysaniu drenu, </w:t>
            </w:r>
            <w:r w:rsidR="000C0B29" w:rsidRPr="0067224D">
              <w:rPr>
                <w:rFonts w:ascii="Arial" w:hAnsi="Arial" w:cs="Arial"/>
                <w:lang w:eastAsia="pl-PL"/>
              </w:rPr>
              <w:t>zakończenie drenu</w:t>
            </w:r>
            <w:r w:rsidRPr="0067224D">
              <w:rPr>
                <w:rFonts w:ascii="Arial" w:hAnsi="Arial" w:cs="Arial"/>
                <w:lang w:eastAsia="pl-PL"/>
              </w:rPr>
              <w:t xml:space="preserve"> lejek-lejek z pierścieniami ułatwiającymi mocny docisk do zakończeń ssaka.  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646E" w:rsidRDefault="000D646E" w:rsidP="004D6CFA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46E" w:rsidRDefault="000D646E" w:rsidP="00651620">
            <w:pPr>
              <w:snapToGrid w:val="0"/>
              <w:spacing w:line="276" w:lineRule="auto"/>
              <w:ind w:left="120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</w:rPr>
            </w:pPr>
          </w:p>
        </w:tc>
      </w:tr>
      <w:tr w:rsidR="000D646E" w:rsidTr="000D646E">
        <w:trPr>
          <w:trHeight w:val="230"/>
        </w:trPr>
        <w:tc>
          <w:tcPr>
            <w:tcW w:w="940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6E" w:rsidRPr="000D646E" w:rsidRDefault="000D646E" w:rsidP="000D646E">
            <w:pPr>
              <w:snapToGrid w:val="0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D646E">
              <w:rPr>
                <w:rFonts w:ascii="Arial" w:hAnsi="Arial" w:cs="Arial"/>
                <w:b/>
              </w:rPr>
              <w:t>Razem</w:t>
            </w:r>
          </w:p>
          <w:p w:rsidR="000D646E" w:rsidRDefault="000D646E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6E" w:rsidRDefault="000D646E" w:rsidP="00651620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snapToGrid w:val="0"/>
              <w:spacing w:line="276" w:lineRule="auto"/>
              <w:ind w:left="12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6E" w:rsidRDefault="000D646E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:rsidR="00872C42" w:rsidRDefault="00872C42" w:rsidP="00872C42"/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233CEE" w:rsidRPr="00155456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0D646E" w:rsidRDefault="000D646E" w:rsidP="000D646E">
      <w:pPr>
        <w:ind w:right="-1009"/>
        <w:jc w:val="center"/>
        <w:rPr>
          <w:rFonts w:ascii="Arial" w:hAnsi="Arial" w:cs="Arial"/>
          <w:b/>
        </w:rPr>
      </w:pPr>
    </w:p>
    <w:p w:rsidR="00C6089D" w:rsidRDefault="00C6089D" w:rsidP="000D646E">
      <w:pPr>
        <w:ind w:right="-1009"/>
        <w:jc w:val="center"/>
        <w:rPr>
          <w:rFonts w:ascii="Arial" w:hAnsi="Arial" w:cs="Arial"/>
          <w:b/>
        </w:rPr>
      </w:pPr>
    </w:p>
    <w:p w:rsidR="00C6089D" w:rsidRDefault="00C6089D" w:rsidP="000D646E">
      <w:pPr>
        <w:ind w:right="-1009"/>
        <w:jc w:val="center"/>
        <w:rPr>
          <w:rFonts w:ascii="Arial" w:hAnsi="Arial" w:cs="Arial"/>
          <w:b/>
        </w:rPr>
      </w:pPr>
    </w:p>
    <w:p w:rsidR="000D646E" w:rsidRDefault="000D646E" w:rsidP="000D646E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0D646E" w:rsidRPr="00FA311E" w:rsidRDefault="000D646E" w:rsidP="000D646E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872C42" w:rsidRDefault="00872C42" w:rsidP="00872C42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0D646E" w:rsidRDefault="000D646E" w:rsidP="00872C42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0D646E" w:rsidRDefault="000D646E" w:rsidP="00872C42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0D646E" w:rsidRDefault="000D646E" w:rsidP="00872C42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0D646E" w:rsidRDefault="000D646E" w:rsidP="00872C42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0D646E" w:rsidRDefault="000D646E" w:rsidP="00872C42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0D646E" w:rsidRDefault="000D646E" w:rsidP="00872C42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0D646E" w:rsidRDefault="000D646E" w:rsidP="00872C42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0D646E" w:rsidRDefault="000D646E" w:rsidP="00872C42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0D646E" w:rsidRDefault="000D646E" w:rsidP="00872C42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9B6CD4" w:rsidRDefault="009B6CD4" w:rsidP="00872C42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9B6CD4" w:rsidRDefault="009B6CD4" w:rsidP="00872C42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9B6CD4" w:rsidRDefault="009B6CD4" w:rsidP="00872C42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9B6CD4" w:rsidRDefault="009B6CD4" w:rsidP="00872C42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872C42" w:rsidRDefault="00872C42" w:rsidP="00872C42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Grupa 8 – Pojemniki na zużyty sprzęt medyczny i wycinki histopatologiczne </w:t>
      </w: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</w:p>
    <w:tbl>
      <w:tblPr>
        <w:tblW w:w="14646" w:type="dxa"/>
        <w:tblInd w:w="-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5"/>
        <w:gridCol w:w="6155"/>
        <w:gridCol w:w="706"/>
        <w:gridCol w:w="1003"/>
        <w:gridCol w:w="992"/>
        <w:gridCol w:w="1412"/>
        <w:gridCol w:w="714"/>
        <w:gridCol w:w="1701"/>
        <w:gridCol w:w="1418"/>
      </w:tblGrid>
      <w:tr w:rsidR="000D646E" w:rsidRPr="00932175" w:rsidTr="000D646E">
        <w:trPr>
          <w:trHeight w:val="21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D646E" w:rsidRPr="00932175" w:rsidRDefault="000D646E" w:rsidP="000D646E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3217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D646E" w:rsidRPr="00932175" w:rsidRDefault="000D646E" w:rsidP="000D646E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32175"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D646E" w:rsidRPr="001B3557" w:rsidRDefault="000D646E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0D646E" w:rsidRPr="001B3557" w:rsidRDefault="000D646E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D646E" w:rsidRPr="001B3557" w:rsidRDefault="000D646E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D646E" w:rsidRPr="001B3557" w:rsidRDefault="000D646E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D646E" w:rsidRPr="001B3557" w:rsidRDefault="000D646E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D646E" w:rsidRPr="001B3557" w:rsidRDefault="000D646E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  <w:proofErr w:type="spellStart"/>
            <w:r w:rsidRPr="001B3557">
              <w:rPr>
                <w:rFonts w:ascii="Arial" w:hAnsi="Arial" w:cs="Arial"/>
                <w:b/>
              </w:rPr>
              <w:t>vat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D646E" w:rsidRPr="001B3557" w:rsidRDefault="000D646E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D646E" w:rsidRPr="001B3557" w:rsidRDefault="000D646E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0D646E" w:rsidRPr="00932175" w:rsidTr="000D646E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numPr>
                <w:ilvl w:val="0"/>
                <w:numId w:val="14"/>
              </w:numPr>
              <w:snapToGrid w:val="0"/>
              <w:ind w:left="186" w:hanging="283"/>
              <w:jc w:val="right"/>
              <w:rPr>
                <w:rFonts w:ascii="Arial" w:hAnsi="Arial" w:cs="Arial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left="120" w:right="142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 xml:space="preserve">Pojemniki na zużyty sprzęt medyczny 0,7 l </w:t>
            </w:r>
            <w:r w:rsidRPr="0067224D">
              <w:rPr>
                <w:rFonts w:ascii="Arial" w:hAnsi="Arial" w:cs="Arial"/>
                <w:b/>
              </w:rPr>
              <w:t>płaski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0D646E" w:rsidRPr="00932175" w:rsidTr="000D646E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numPr>
                <w:ilvl w:val="0"/>
                <w:numId w:val="14"/>
              </w:numPr>
              <w:snapToGrid w:val="0"/>
              <w:ind w:left="186" w:hanging="283"/>
              <w:jc w:val="right"/>
              <w:rPr>
                <w:rFonts w:ascii="Arial" w:hAnsi="Arial" w:cs="Arial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left="120" w:right="142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Pojemniki na zużyty sprzęt medyczny 1,0 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0D646E" w:rsidRPr="00932175" w:rsidTr="000D646E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numPr>
                <w:ilvl w:val="0"/>
                <w:numId w:val="14"/>
              </w:numPr>
              <w:snapToGrid w:val="0"/>
              <w:ind w:left="186" w:hanging="283"/>
              <w:jc w:val="right"/>
              <w:rPr>
                <w:rFonts w:ascii="Arial" w:hAnsi="Arial" w:cs="Arial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left="120" w:right="142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Pojemniki na zużyty sprzęt medyczny 1,5 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0D646E" w:rsidRPr="00932175" w:rsidTr="000D646E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numPr>
                <w:ilvl w:val="0"/>
                <w:numId w:val="14"/>
              </w:numPr>
              <w:snapToGrid w:val="0"/>
              <w:ind w:left="186" w:hanging="283"/>
              <w:jc w:val="right"/>
              <w:rPr>
                <w:rFonts w:ascii="Arial" w:hAnsi="Arial" w:cs="Arial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left="120" w:right="142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 xml:space="preserve">Pojemniki na zużyty sprzęt medyczny 2,0 </w:t>
            </w:r>
            <w:r w:rsidRPr="00D96286">
              <w:rPr>
                <w:rFonts w:ascii="Arial" w:hAnsi="Arial" w:cs="Arial"/>
              </w:rPr>
              <w:t xml:space="preserve">l </w:t>
            </w:r>
            <w:r w:rsidRPr="0067224D">
              <w:rPr>
                <w:rFonts w:ascii="Arial" w:hAnsi="Arial" w:cs="Arial"/>
                <w:b/>
              </w:rPr>
              <w:t>(wys. min. 20 cm)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0D646E" w:rsidRPr="00932175" w:rsidTr="000D646E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numPr>
                <w:ilvl w:val="0"/>
                <w:numId w:val="14"/>
              </w:numPr>
              <w:snapToGrid w:val="0"/>
              <w:ind w:left="186" w:hanging="283"/>
              <w:jc w:val="right"/>
              <w:rPr>
                <w:rFonts w:ascii="Arial" w:hAnsi="Arial" w:cs="Arial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left="120" w:right="142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Pojemnik jednorazowy na wycinki – 15</w:t>
            </w:r>
            <w:r w:rsidR="004D6CFA">
              <w:rPr>
                <w:rFonts w:ascii="Arial" w:hAnsi="Arial" w:cs="Arial"/>
              </w:rPr>
              <w:t xml:space="preserve"> </w:t>
            </w:r>
            <w:r w:rsidRPr="00932175">
              <w:rPr>
                <w:rFonts w:ascii="Arial" w:hAnsi="Arial" w:cs="Arial"/>
              </w:rPr>
              <w:t>ml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1400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0D646E" w:rsidRPr="00932175" w:rsidTr="000D646E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numPr>
                <w:ilvl w:val="0"/>
                <w:numId w:val="14"/>
              </w:numPr>
              <w:snapToGrid w:val="0"/>
              <w:ind w:left="186" w:hanging="283"/>
              <w:jc w:val="right"/>
              <w:rPr>
                <w:rFonts w:ascii="Arial" w:hAnsi="Arial" w:cs="Arial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left="120" w:right="142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Pojemnik jednorazowy na wycinki – 30</w:t>
            </w:r>
            <w:r w:rsidR="004D6CFA">
              <w:rPr>
                <w:rFonts w:ascii="Arial" w:hAnsi="Arial" w:cs="Arial"/>
              </w:rPr>
              <w:t xml:space="preserve"> </w:t>
            </w:r>
            <w:r w:rsidRPr="00932175">
              <w:rPr>
                <w:rFonts w:ascii="Arial" w:hAnsi="Arial" w:cs="Arial"/>
              </w:rPr>
              <w:t>ml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0D646E" w:rsidRPr="00932175" w:rsidTr="000D646E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numPr>
                <w:ilvl w:val="0"/>
                <w:numId w:val="14"/>
              </w:numPr>
              <w:snapToGrid w:val="0"/>
              <w:ind w:left="186" w:hanging="283"/>
              <w:jc w:val="right"/>
              <w:rPr>
                <w:rFonts w:ascii="Arial" w:hAnsi="Arial" w:cs="Arial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left="120" w:right="142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Pojemnik jednorazowy na wycinki – 100</w:t>
            </w:r>
            <w:r w:rsidR="004D6CFA">
              <w:rPr>
                <w:rFonts w:ascii="Arial" w:hAnsi="Arial" w:cs="Arial"/>
              </w:rPr>
              <w:t xml:space="preserve"> </w:t>
            </w:r>
            <w:r w:rsidRPr="00932175">
              <w:rPr>
                <w:rFonts w:ascii="Arial" w:hAnsi="Arial" w:cs="Arial"/>
              </w:rPr>
              <w:t>ml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0D646E" w:rsidRPr="00932175" w:rsidTr="000D646E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numPr>
                <w:ilvl w:val="0"/>
                <w:numId w:val="14"/>
              </w:numPr>
              <w:snapToGrid w:val="0"/>
              <w:ind w:left="186" w:hanging="283"/>
              <w:jc w:val="right"/>
              <w:rPr>
                <w:rFonts w:ascii="Arial" w:hAnsi="Arial" w:cs="Arial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left="120" w:right="142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Pojemnik jednorazowy na wycinki – 0,5 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0D646E" w:rsidRPr="00932175" w:rsidTr="000D646E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numPr>
                <w:ilvl w:val="0"/>
                <w:numId w:val="14"/>
              </w:numPr>
              <w:snapToGrid w:val="0"/>
              <w:ind w:left="186" w:hanging="283"/>
              <w:jc w:val="right"/>
              <w:rPr>
                <w:rFonts w:ascii="Arial" w:hAnsi="Arial" w:cs="Arial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left="120" w:right="142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Pojemnik jednorazowy na wycinki – 1,0 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0D646E" w:rsidRPr="00932175" w:rsidTr="000D646E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numPr>
                <w:ilvl w:val="0"/>
                <w:numId w:val="14"/>
              </w:numPr>
              <w:snapToGrid w:val="0"/>
              <w:ind w:hanging="283"/>
              <w:jc w:val="right"/>
              <w:rPr>
                <w:rFonts w:ascii="Arial" w:hAnsi="Arial" w:cs="Arial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left="120" w:right="142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Pojemnik jednorazowy na wycinki – 2,5 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0D646E" w:rsidRPr="00932175" w:rsidTr="000D646E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numPr>
                <w:ilvl w:val="0"/>
                <w:numId w:val="14"/>
              </w:numPr>
              <w:snapToGrid w:val="0"/>
              <w:ind w:hanging="283"/>
              <w:jc w:val="right"/>
              <w:rPr>
                <w:rFonts w:ascii="Arial" w:hAnsi="Arial" w:cs="Arial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left="120" w:right="142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Pojemnik jednorazowy na wycinki – 5 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szt.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0D646E" w:rsidRPr="00932175" w:rsidTr="000D646E">
        <w:trPr>
          <w:trHeight w:val="230"/>
        </w:trPr>
        <w:tc>
          <w:tcPr>
            <w:tcW w:w="9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46E" w:rsidRDefault="000D646E" w:rsidP="000D646E">
            <w:pPr>
              <w:snapToGrid w:val="0"/>
              <w:ind w:right="142"/>
              <w:jc w:val="right"/>
              <w:rPr>
                <w:rFonts w:ascii="Arial" w:hAnsi="Arial" w:cs="Arial"/>
                <w:b/>
              </w:rPr>
            </w:pPr>
            <w:r w:rsidRPr="000D646E">
              <w:rPr>
                <w:rFonts w:ascii="Arial" w:hAnsi="Arial" w:cs="Arial"/>
                <w:b/>
              </w:rPr>
              <w:t>Razem</w:t>
            </w:r>
          </w:p>
          <w:p w:rsidR="000D646E" w:rsidRPr="000D646E" w:rsidRDefault="000D646E" w:rsidP="000D646E">
            <w:pPr>
              <w:snapToGrid w:val="0"/>
              <w:ind w:righ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6E" w:rsidRPr="00932175" w:rsidRDefault="000D646E" w:rsidP="0065162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:rsidR="00872C42" w:rsidRDefault="00872C42" w:rsidP="00872C42">
      <w:pPr>
        <w:spacing w:line="360" w:lineRule="auto"/>
        <w:ind w:left="-540" w:right="-1008"/>
        <w:jc w:val="both"/>
        <w:rPr>
          <w:rFonts w:ascii="Arial" w:hAnsi="Arial" w:cs="Arial"/>
        </w:rPr>
      </w:pP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233CEE" w:rsidRPr="00155456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0D646E" w:rsidRDefault="000D646E" w:rsidP="000D646E">
      <w:pPr>
        <w:ind w:right="-1009"/>
        <w:jc w:val="center"/>
        <w:rPr>
          <w:rFonts w:ascii="Arial" w:hAnsi="Arial" w:cs="Arial"/>
          <w:b/>
        </w:rPr>
      </w:pPr>
    </w:p>
    <w:p w:rsidR="000D646E" w:rsidRDefault="000D646E" w:rsidP="000D646E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0D646E" w:rsidRPr="00FA311E" w:rsidRDefault="000D646E" w:rsidP="000D646E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0D646E" w:rsidRDefault="000D646E" w:rsidP="000D646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0D646E" w:rsidRDefault="000D646E" w:rsidP="00872C42">
      <w:pPr>
        <w:spacing w:line="360" w:lineRule="auto"/>
        <w:ind w:left="-540" w:right="-1008"/>
        <w:jc w:val="both"/>
        <w:rPr>
          <w:rFonts w:ascii="Arial" w:hAnsi="Arial" w:cs="Arial"/>
        </w:rPr>
      </w:pPr>
    </w:p>
    <w:p w:rsidR="000D646E" w:rsidRDefault="000D646E" w:rsidP="00872C42">
      <w:pPr>
        <w:spacing w:line="360" w:lineRule="auto"/>
        <w:ind w:left="-540" w:right="-1008"/>
        <w:jc w:val="both"/>
        <w:rPr>
          <w:rFonts w:ascii="Arial" w:hAnsi="Arial" w:cs="Arial"/>
        </w:rPr>
      </w:pPr>
    </w:p>
    <w:p w:rsidR="000D646E" w:rsidRDefault="000D646E" w:rsidP="00872C42">
      <w:pPr>
        <w:spacing w:line="360" w:lineRule="auto"/>
        <w:ind w:left="-540" w:right="-1008"/>
        <w:jc w:val="both"/>
        <w:rPr>
          <w:rFonts w:ascii="Arial" w:hAnsi="Arial" w:cs="Arial"/>
        </w:rPr>
      </w:pPr>
    </w:p>
    <w:p w:rsidR="000D646E" w:rsidRDefault="000D646E" w:rsidP="00872C42">
      <w:pPr>
        <w:spacing w:line="360" w:lineRule="auto"/>
        <w:ind w:left="-540" w:right="-1008"/>
        <w:jc w:val="both"/>
        <w:rPr>
          <w:rFonts w:ascii="Arial" w:hAnsi="Arial" w:cs="Arial"/>
        </w:rPr>
      </w:pPr>
    </w:p>
    <w:p w:rsidR="000D646E" w:rsidRDefault="000D646E" w:rsidP="00872C42">
      <w:pPr>
        <w:spacing w:line="360" w:lineRule="auto"/>
        <w:ind w:left="-540" w:right="-1008"/>
        <w:jc w:val="both"/>
        <w:rPr>
          <w:rFonts w:ascii="Arial" w:hAnsi="Arial" w:cs="Arial"/>
        </w:rPr>
      </w:pPr>
    </w:p>
    <w:p w:rsidR="000D646E" w:rsidRDefault="000D646E" w:rsidP="00872C42">
      <w:pPr>
        <w:spacing w:line="360" w:lineRule="auto"/>
        <w:ind w:left="-540" w:right="-1008"/>
        <w:jc w:val="both"/>
        <w:rPr>
          <w:rFonts w:ascii="Arial" w:hAnsi="Arial" w:cs="Arial"/>
        </w:rPr>
      </w:pPr>
    </w:p>
    <w:p w:rsidR="000D646E" w:rsidRDefault="000D646E" w:rsidP="00872C42">
      <w:pPr>
        <w:spacing w:line="360" w:lineRule="auto"/>
        <w:ind w:left="-540" w:right="-1008"/>
        <w:jc w:val="both"/>
        <w:rPr>
          <w:rFonts w:ascii="Arial" w:hAnsi="Arial" w:cs="Arial"/>
        </w:rPr>
      </w:pPr>
    </w:p>
    <w:p w:rsidR="00872C42" w:rsidRPr="00932175" w:rsidRDefault="00872C42" w:rsidP="00872C42">
      <w:pPr>
        <w:ind w:left="-540"/>
        <w:rPr>
          <w:rFonts w:ascii="Arial" w:hAnsi="Arial" w:cs="Arial"/>
          <w:b/>
          <w:u w:val="single"/>
        </w:rPr>
      </w:pPr>
      <w:r w:rsidRPr="00932175">
        <w:rPr>
          <w:rFonts w:ascii="Arial" w:hAnsi="Arial" w:cs="Arial"/>
          <w:b/>
          <w:u w:val="single"/>
        </w:rPr>
        <w:t xml:space="preserve">Grupa 9 - Sprzęt jednorazowego użytku na blok operacyjny </w:t>
      </w:r>
    </w:p>
    <w:p w:rsidR="00872C42" w:rsidRPr="00932175" w:rsidRDefault="00872C42" w:rsidP="00872C42">
      <w:pPr>
        <w:rPr>
          <w:rFonts w:ascii="Arial" w:hAnsi="Arial" w:cs="Arial"/>
          <w:u w:val="single"/>
        </w:rPr>
      </w:pPr>
    </w:p>
    <w:tbl>
      <w:tblPr>
        <w:tblW w:w="0" w:type="auto"/>
        <w:tblInd w:w="-5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"/>
        <w:gridCol w:w="6161"/>
        <w:gridCol w:w="708"/>
        <w:gridCol w:w="993"/>
        <w:gridCol w:w="992"/>
        <w:gridCol w:w="1417"/>
        <w:gridCol w:w="709"/>
        <w:gridCol w:w="1701"/>
        <w:gridCol w:w="1418"/>
      </w:tblGrid>
      <w:tr w:rsidR="00987C2D" w:rsidRPr="00932175" w:rsidTr="00987C2D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87C2D" w:rsidRPr="00932175" w:rsidRDefault="00987C2D" w:rsidP="00987C2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3217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87C2D" w:rsidRPr="00932175" w:rsidRDefault="00987C2D" w:rsidP="00987C2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32175"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87C2D" w:rsidRPr="001B3557" w:rsidRDefault="00987C2D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987C2D" w:rsidRPr="001B3557" w:rsidRDefault="00987C2D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87C2D" w:rsidRPr="001B3557" w:rsidRDefault="00987C2D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87C2D" w:rsidRPr="001B3557" w:rsidRDefault="00987C2D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87C2D" w:rsidRPr="001B3557" w:rsidRDefault="00987C2D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87C2D" w:rsidRPr="001B3557" w:rsidRDefault="00987C2D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  <w:proofErr w:type="spellStart"/>
            <w:r w:rsidRPr="001B3557">
              <w:rPr>
                <w:rFonts w:ascii="Arial" w:hAnsi="Arial" w:cs="Arial"/>
                <w:b/>
              </w:rPr>
              <w:t>vat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87C2D" w:rsidRPr="001B3557" w:rsidRDefault="00987C2D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87C2D" w:rsidRPr="001B3557" w:rsidRDefault="00987C2D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1C4AC3" w:rsidRPr="00932175" w:rsidTr="00987C2D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3" w:rsidRPr="00932175" w:rsidRDefault="001C4AC3" w:rsidP="00651620">
            <w:pPr>
              <w:numPr>
                <w:ilvl w:val="0"/>
                <w:numId w:val="4"/>
              </w:num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3" w:rsidRPr="00CD0CCD" w:rsidRDefault="001C4AC3" w:rsidP="00651620">
            <w:pPr>
              <w:snapToGrid w:val="0"/>
              <w:ind w:left="210"/>
              <w:rPr>
                <w:rFonts w:ascii="Arial" w:hAnsi="Arial" w:cs="Arial"/>
              </w:rPr>
            </w:pPr>
            <w:r w:rsidRPr="00CD0CCD">
              <w:rPr>
                <w:rFonts w:ascii="Arial" w:hAnsi="Arial" w:cs="Arial"/>
              </w:rPr>
              <w:t xml:space="preserve">Klipsy Medium </w:t>
            </w:r>
            <w:proofErr w:type="spellStart"/>
            <w:r w:rsidRPr="00CD0CCD">
              <w:rPr>
                <w:rFonts w:ascii="Arial" w:hAnsi="Arial" w:cs="Arial"/>
              </w:rPr>
              <w:t>Large</w:t>
            </w:r>
            <w:proofErr w:type="spellEnd"/>
            <w:r w:rsidRPr="00CD0CCD">
              <w:rPr>
                <w:rFonts w:ascii="Arial" w:hAnsi="Arial" w:cs="Arial"/>
              </w:rPr>
              <w:t xml:space="preserve"> (sterylne) - do </w:t>
            </w:r>
            <w:proofErr w:type="spellStart"/>
            <w:r w:rsidRPr="00CD0CCD">
              <w:rPr>
                <w:rFonts w:ascii="Arial" w:hAnsi="Arial" w:cs="Arial"/>
              </w:rPr>
              <w:t>klipsownicy</w:t>
            </w:r>
            <w:proofErr w:type="spellEnd"/>
            <w:r w:rsidRPr="00CD0CCD">
              <w:rPr>
                <w:rFonts w:ascii="Arial" w:hAnsi="Arial" w:cs="Arial"/>
              </w:rPr>
              <w:t xml:space="preserve"> PL 150 Firmy </w:t>
            </w:r>
            <w:proofErr w:type="spellStart"/>
            <w:r w:rsidRPr="00CD0CCD">
              <w:rPr>
                <w:rFonts w:ascii="Arial" w:hAnsi="Arial" w:cs="Arial"/>
              </w:rPr>
              <w:t>Aesculap</w:t>
            </w:r>
            <w:proofErr w:type="spellEnd"/>
            <w:r w:rsidRPr="00CD0CCD">
              <w:rPr>
                <w:rFonts w:ascii="Arial" w:hAnsi="Arial" w:cs="Arial"/>
              </w:rPr>
              <w:t xml:space="preserve"> </w:t>
            </w:r>
            <w:r w:rsidRPr="00CD0CCD">
              <w:rPr>
                <w:rFonts w:ascii="Arial" w:hAnsi="Arial" w:cs="Arial"/>
                <w:b/>
              </w:rPr>
              <w:t>(op.</w:t>
            </w:r>
            <w:r w:rsidR="004D6CFA" w:rsidRPr="00CD0CCD">
              <w:rPr>
                <w:rFonts w:ascii="Arial" w:hAnsi="Arial" w:cs="Arial"/>
                <w:b/>
              </w:rPr>
              <w:t xml:space="preserve"> </w:t>
            </w:r>
            <w:r w:rsidRPr="00CD0CCD">
              <w:rPr>
                <w:rFonts w:ascii="Arial" w:hAnsi="Arial" w:cs="Arial"/>
                <w:b/>
              </w:rPr>
              <w:t>=</w:t>
            </w:r>
            <w:r w:rsidR="004D6CFA" w:rsidRPr="00CD0CCD">
              <w:rPr>
                <w:rFonts w:ascii="Arial" w:hAnsi="Arial" w:cs="Arial"/>
                <w:b/>
              </w:rPr>
              <w:t xml:space="preserve"> </w:t>
            </w:r>
            <w:r w:rsidRPr="00CD0CCD">
              <w:rPr>
                <w:rFonts w:ascii="Arial" w:hAnsi="Arial" w:cs="Arial"/>
                <w:b/>
              </w:rPr>
              <w:t>12 magazynków po 8 sztuk klipsów)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3" w:rsidRPr="00932175" w:rsidRDefault="001C4AC3" w:rsidP="0065162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32175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3" w:rsidRPr="00932175" w:rsidRDefault="001C4AC3" w:rsidP="00A53AEB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3" w:rsidRPr="00932175" w:rsidRDefault="001C4AC3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C3" w:rsidRPr="00932175" w:rsidRDefault="001C4AC3" w:rsidP="00651620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3" w:rsidRPr="00932175" w:rsidRDefault="001C4AC3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3" w:rsidRPr="00932175" w:rsidRDefault="001C4AC3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AC3" w:rsidRPr="00932175" w:rsidRDefault="001C4AC3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C4AC3" w:rsidRPr="00932175" w:rsidTr="00987C2D">
        <w:trPr>
          <w:trHeight w:val="2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3" w:rsidRPr="00932175" w:rsidRDefault="001C4AC3" w:rsidP="00651620">
            <w:pPr>
              <w:numPr>
                <w:ilvl w:val="0"/>
                <w:numId w:val="4"/>
              </w:num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3" w:rsidRPr="00CD0CCD" w:rsidRDefault="001C4AC3" w:rsidP="00651620">
            <w:pPr>
              <w:snapToGrid w:val="0"/>
              <w:ind w:left="210"/>
              <w:rPr>
                <w:rFonts w:ascii="Arial" w:hAnsi="Arial" w:cs="Arial"/>
              </w:rPr>
            </w:pPr>
            <w:r w:rsidRPr="00CD0CCD">
              <w:rPr>
                <w:rFonts w:ascii="Arial" w:hAnsi="Arial" w:cs="Arial"/>
              </w:rPr>
              <w:t xml:space="preserve">Worek do usunięcia z pola operacyjnego pęcherzyka żółciowego po zabiegu laparoskopowym, sterylny, pakowany pojedynczo, </w:t>
            </w:r>
            <w:r w:rsidRPr="00CD0CCD">
              <w:rPr>
                <w:rFonts w:ascii="Arial" w:hAnsi="Arial" w:cs="Arial"/>
              </w:rPr>
              <w:br/>
              <w:t>rozmiar 76x150 mm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3" w:rsidRPr="00CD0CCD" w:rsidRDefault="001C4AC3" w:rsidP="0065162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D0CCD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3" w:rsidRPr="00932175" w:rsidRDefault="001C4AC3" w:rsidP="00A53AEB">
            <w:pPr>
              <w:snapToGrid w:val="0"/>
              <w:jc w:val="center"/>
              <w:rPr>
                <w:rFonts w:ascii="Arial" w:hAnsi="Arial" w:cs="Arial"/>
              </w:rPr>
            </w:pPr>
            <w:r w:rsidRPr="00932175"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3" w:rsidRPr="00932175" w:rsidRDefault="001C4AC3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C3" w:rsidRPr="00932175" w:rsidRDefault="001C4AC3" w:rsidP="00651620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3" w:rsidRPr="00932175" w:rsidRDefault="001C4AC3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3" w:rsidRPr="00932175" w:rsidRDefault="001C4AC3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AC3" w:rsidRPr="00932175" w:rsidRDefault="001C4AC3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C4AC3" w:rsidTr="00987C2D">
        <w:trPr>
          <w:trHeight w:val="23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3" w:rsidRDefault="001C4AC3" w:rsidP="00651620">
            <w:pPr>
              <w:numPr>
                <w:ilvl w:val="0"/>
                <w:numId w:val="4"/>
              </w:num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3" w:rsidRPr="00CD0CCD" w:rsidRDefault="001C4AC3" w:rsidP="00651620">
            <w:pPr>
              <w:snapToGrid w:val="0"/>
              <w:ind w:left="210"/>
              <w:rPr>
                <w:rFonts w:ascii="Arial" w:hAnsi="Arial" w:cs="Arial"/>
              </w:rPr>
            </w:pPr>
            <w:r w:rsidRPr="00CD0CCD">
              <w:rPr>
                <w:rFonts w:ascii="Arial" w:hAnsi="Arial" w:cs="Arial"/>
              </w:rPr>
              <w:t xml:space="preserve">Jednorazowe sterylne końcówki kompatybilne z posiadaną przez </w:t>
            </w:r>
            <w:r w:rsidR="00CD0CCD" w:rsidRPr="00CD0CCD">
              <w:rPr>
                <w:rFonts w:ascii="Arial" w:hAnsi="Arial" w:cs="Arial"/>
              </w:rPr>
              <w:t>Z</w:t>
            </w:r>
            <w:r w:rsidRPr="00CD0CCD">
              <w:rPr>
                <w:rFonts w:ascii="Arial" w:hAnsi="Arial" w:cs="Arial"/>
              </w:rPr>
              <w:t xml:space="preserve">amawiającego golarką </w:t>
            </w:r>
            <w:r w:rsidR="00CD0CCD" w:rsidRPr="00CD0CCD">
              <w:rPr>
                <w:rFonts w:ascii="Arial" w:hAnsi="Arial" w:cs="Arial"/>
              </w:rPr>
              <w:t>artroskopowi –</w:t>
            </w:r>
            <w:r w:rsidRPr="00CD0CCD">
              <w:rPr>
                <w:rFonts w:ascii="Arial" w:hAnsi="Arial" w:cs="Arial"/>
              </w:rPr>
              <w:t xml:space="preserve"> SHAVER</w:t>
            </w:r>
            <w:r w:rsidR="00CD0CCD" w:rsidRPr="00CD0CCD">
              <w:rPr>
                <w:rFonts w:ascii="Arial" w:hAnsi="Arial" w:cs="Arial"/>
              </w:rPr>
              <w:t xml:space="preserve"> </w:t>
            </w:r>
            <w:r w:rsidRPr="00CD0CCD">
              <w:rPr>
                <w:rFonts w:ascii="Arial" w:hAnsi="Arial" w:cs="Arial"/>
              </w:rPr>
              <w:t>- systemu napędowego MICROSPEED ARTHRO. Końcówki dostępne w pełnej gamie asortymentowej</w:t>
            </w:r>
            <w:r w:rsidR="00CD0CCD">
              <w:rPr>
                <w:rFonts w:ascii="Arial" w:hAnsi="Arial" w:cs="Arial"/>
              </w:rPr>
              <w:t>:</w:t>
            </w:r>
            <w:r w:rsidRPr="00CD0CCD">
              <w:rPr>
                <w:rFonts w:ascii="Arial" w:hAnsi="Arial" w:cs="Arial"/>
              </w:rPr>
              <w:t xml:space="preserve"> </w:t>
            </w:r>
          </w:p>
          <w:p w:rsidR="001C4AC3" w:rsidRPr="00CD0CCD" w:rsidRDefault="001C4AC3" w:rsidP="00CD0CCD">
            <w:pPr>
              <w:numPr>
                <w:ilvl w:val="0"/>
                <w:numId w:val="22"/>
              </w:numPr>
              <w:tabs>
                <w:tab w:val="clear" w:pos="720"/>
                <w:tab w:val="num" w:pos="319"/>
                <w:tab w:val="left" w:pos="465"/>
              </w:tabs>
              <w:snapToGrid w:val="0"/>
              <w:ind w:left="319" w:firstLine="0"/>
              <w:rPr>
                <w:rFonts w:ascii="Arial" w:hAnsi="Arial" w:cs="Arial"/>
              </w:rPr>
            </w:pPr>
            <w:r w:rsidRPr="00CD0CCD">
              <w:rPr>
                <w:rFonts w:ascii="Arial" w:hAnsi="Arial" w:cs="Arial"/>
              </w:rPr>
              <w:t>tnące</w:t>
            </w:r>
          </w:p>
          <w:p w:rsidR="001C4AC3" w:rsidRPr="00CD0CCD" w:rsidRDefault="001C4AC3" w:rsidP="00CD0CCD">
            <w:pPr>
              <w:numPr>
                <w:ilvl w:val="0"/>
                <w:numId w:val="22"/>
              </w:numPr>
              <w:tabs>
                <w:tab w:val="clear" w:pos="720"/>
                <w:tab w:val="num" w:pos="319"/>
                <w:tab w:val="left" w:pos="465"/>
              </w:tabs>
              <w:snapToGrid w:val="0"/>
              <w:ind w:left="319" w:firstLine="0"/>
              <w:rPr>
                <w:rFonts w:ascii="Arial" w:hAnsi="Arial" w:cs="Arial"/>
              </w:rPr>
            </w:pPr>
            <w:r w:rsidRPr="00CD0CCD">
              <w:rPr>
                <w:rFonts w:ascii="Arial" w:hAnsi="Arial" w:cs="Arial"/>
              </w:rPr>
              <w:t>wygładzające powierzchnię chrząstki</w:t>
            </w:r>
          </w:p>
          <w:p w:rsidR="001C4AC3" w:rsidRPr="00CD0CCD" w:rsidRDefault="001C4AC3" w:rsidP="00CD0CCD">
            <w:pPr>
              <w:numPr>
                <w:ilvl w:val="0"/>
                <w:numId w:val="22"/>
              </w:numPr>
              <w:tabs>
                <w:tab w:val="clear" w:pos="720"/>
                <w:tab w:val="num" w:pos="319"/>
                <w:tab w:val="left" w:pos="465"/>
              </w:tabs>
              <w:snapToGrid w:val="0"/>
              <w:ind w:left="319" w:firstLine="0"/>
              <w:rPr>
                <w:rFonts w:ascii="Arial" w:hAnsi="Arial" w:cs="Arial"/>
              </w:rPr>
            </w:pPr>
            <w:r w:rsidRPr="00CD0CCD">
              <w:rPr>
                <w:rFonts w:ascii="Arial" w:hAnsi="Arial" w:cs="Arial"/>
              </w:rPr>
              <w:t xml:space="preserve">do nawiercania </w:t>
            </w:r>
            <w:proofErr w:type="spellStart"/>
            <w:r w:rsidRPr="00CD0CCD">
              <w:rPr>
                <w:rFonts w:ascii="Arial" w:hAnsi="Arial" w:cs="Arial"/>
              </w:rPr>
              <w:t>podchrząstnego</w:t>
            </w:r>
            <w:proofErr w:type="spellEnd"/>
          </w:p>
          <w:p w:rsidR="001C4AC3" w:rsidRPr="00CD0CCD" w:rsidRDefault="001C4AC3" w:rsidP="00CD0CCD">
            <w:pPr>
              <w:numPr>
                <w:ilvl w:val="0"/>
                <w:numId w:val="22"/>
              </w:numPr>
              <w:tabs>
                <w:tab w:val="clear" w:pos="720"/>
                <w:tab w:val="num" w:pos="319"/>
                <w:tab w:val="left" w:pos="465"/>
              </w:tabs>
              <w:snapToGrid w:val="0"/>
              <w:ind w:left="319" w:firstLine="0"/>
              <w:rPr>
                <w:rFonts w:ascii="Arial" w:hAnsi="Arial" w:cs="Arial"/>
              </w:rPr>
            </w:pPr>
            <w:r w:rsidRPr="00CD0CCD">
              <w:rPr>
                <w:rFonts w:ascii="Arial" w:hAnsi="Arial" w:cs="Arial"/>
              </w:rPr>
              <w:t xml:space="preserve">do usuwania uszkodzonych fragmentów aparatu więzadłowo- </w:t>
            </w:r>
            <w:proofErr w:type="spellStart"/>
            <w:r w:rsidRPr="00CD0CCD">
              <w:rPr>
                <w:rFonts w:ascii="Arial" w:hAnsi="Arial" w:cs="Arial"/>
              </w:rPr>
              <w:t>łąkotkowego</w:t>
            </w:r>
            <w:proofErr w:type="spellEnd"/>
            <w:r w:rsidRPr="00CD0CCD">
              <w:rPr>
                <w:rFonts w:ascii="Arial" w:hAnsi="Arial" w:cs="Arial"/>
              </w:rPr>
              <w:t xml:space="preserve"> i chrząstki. </w:t>
            </w:r>
          </w:p>
          <w:p w:rsidR="001C4AC3" w:rsidRPr="00CD0CCD" w:rsidRDefault="001C4AC3" w:rsidP="00651620">
            <w:pPr>
              <w:snapToGrid w:val="0"/>
              <w:rPr>
                <w:rFonts w:ascii="Arial" w:hAnsi="Arial" w:cs="Arial"/>
              </w:rPr>
            </w:pPr>
            <w:r w:rsidRPr="00CD0CCD">
              <w:rPr>
                <w:rFonts w:ascii="Arial" w:hAnsi="Arial" w:cs="Arial"/>
              </w:rPr>
              <w:t xml:space="preserve"> Wszystkie typy narzędzi dostępne w średnicy 4,5 mm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3" w:rsidRPr="00CD0CCD" w:rsidRDefault="001C4AC3" w:rsidP="0065162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D0CCD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3" w:rsidRDefault="001C4AC3" w:rsidP="00A53A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3" w:rsidRDefault="001C4AC3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C3" w:rsidRDefault="001C4AC3" w:rsidP="00651620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3" w:rsidRDefault="001C4AC3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3" w:rsidRDefault="001C4AC3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AC3" w:rsidRDefault="001C4AC3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C4AC3" w:rsidTr="00987C2D">
        <w:trPr>
          <w:trHeight w:val="230"/>
        </w:trPr>
        <w:tc>
          <w:tcPr>
            <w:tcW w:w="9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AC3" w:rsidRDefault="001C4AC3" w:rsidP="00651620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1C4AC3" w:rsidRDefault="001C4AC3" w:rsidP="00651620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3" w:rsidRDefault="001C4AC3" w:rsidP="00651620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3" w:rsidRDefault="001C4AC3" w:rsidP="00651620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3" w:rsidRDefault="001C4AC3" w:rsidP="00651620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AC3" w:rsidRPr="00C73F33" w:rsidRDefault="001C4AC3" w:rsidP="00651620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872C42" w:rsidRDefault="00872C42" w:rsidP="00872C42">
      <w:pPr>
        <w:ind w:left="-540"/>
      </w:pP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233CEE" w:rsidRPr="00155456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987C2D" w:rsidRDefault="00987C2D" w:rsidP="00987C2D">
      <w:pPr>
        <w:ind w:right="-1009"/>
        <w:jc w:val="center"/>
        <w:rPr>
          <w:rFonts w:ascii="Arial" w:hAnsi="Arial" w:cs="Arial"/>
          <w:b/>
        </w:rPr>
      </w:pPr>
    </w:p>
    <w:p w:rsidR="00F735EB" w:rsidRDefault="00F735EB" w:rsidP="00987C2D">
      <w:pPr>
        <w:ind w:right="-1009"/>
        <w:jc w:val="center"/>
        <w:rPr>
          <w:rFonts w:ascii="Arial" w:hAnsi="Arial" w:cs="Arial"/>
          <w:b/>
        </w:rPr>
      </w:pPr>
    </w:p>
    <w:p w:rsidR="00F735EB" w:rsidRDefault="00F735EB" w:rsidP="00987C2D">
      <w:pPr>
        <w:ind w:right="-1009"/>
        <w:jc w:val="center"/>
        <w:rPr>
          <w:rFonts w:ascii="Arial" w:hAnsi="Arial" w:cs="Arial"/>
          <w:b/>
        </w:rPr>
      </w:pPr>
    </w:p>
    <w:p w:rsidR="00987C2D" w:rsidRDefault="00987C2D" w:rsidP="00987C2D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987C2D" w:rsidRPr="00FA311E" w:rsidRDefault="00987C2D" w:rsidP="00987C2D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987C2D" w:rsidRDefault="00987C2D" w:rsidP="00987C2D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987C2D" w:rsidRDefault="00987C2D" w:rsidP="00987C2D">
      <w:pPr>
        <w:spacing w:line="360" w:lineRule="auto"/>
        <w:ind w:left="-540" w:right="-1008"/>
        <w:jc w:val="both"/>
        <w:rPr>
          <w:rFonts w:ascii="Arial" w:hAnsi="Arial" w:cs="Arial"/>
        </w:rPr>
      </w:pPr>
    </w:p>
    <w:p w:rsidR="00987C2D" w:rsidRDefault="00987C2D" w:rsidP="00872C42">
      <w:pPr>
        <w:ind w:left="-540"/>
        <w:rPr>
          <w:rFonts w:ascii="Arial" w:hAnsi="Arial" w:cs="Arial"/>
          <w:b/>
          <w:u w:val="single"/>
        </w:rPr>
      </w:pPr>
    </w:p>
    <w:p w:rsidR="00987C2D" w:rsidRDefault="00987C2D" w:rsidP="00872C42">
      <w:pPr>
        <w:ind w:left="-540"/>
        <w:rPr>
          <w:rFonts w:ascii="Arial" w:hAnsi="Arial" w:cs="Arial"/>
          <w:b/>
          <w:u w:val="single"/>
        </w:rPr>
      </w:pPr>
    </w:p>
    <w:p w:rsidR="00987C2D" w:rsidRDefault="00987C2D" w:rsidP="00872C42">
      <w:pPr>
        <w:ind w:left="-540"/>
        <w:rPr>
          <w:rFonts w:ascii="Arial" w:hAnsi="Arial" w:cs="Arial"/>
          <w:b/>
          <w:u w:val="single"/>
        </w:rPr>
      </w:pPr>
    </w:p>
    <w:p w:rsidR="00987C2D" w:rsidRDefault="00987C2D" w:rsidP="00872C42">
      <w:pPr>
        <w:ind w:left="-540"/>
        <w:rPr>
          <w:rFonts w:ascii="Arial" w:hAnsi="Arial" w:cs="Arial"/>
          <w:b/>
          <w:u w:val="single"/>
        </w:rPr>
      </w:pPr>
    </w:p>
    <w:p w:rsidR="00987C2D" w:rsidRDefault="00987C2D" w:rsidP="00872C42">
      <w:pPr>
        <w:ind w:left="-540"/>
        <w:rPr>
          <w:rFonts w:ascii="Arial" w:hAnsi="Arial" w:cs="Arial"/>
          <w:b/>
          <w:u w:val="single"/>
        </w:rPr>
      </w:pP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Grupa 10 – Papiery medyczne</w:t>
      </w:r>
      <w:r w:rsidR="001C1DA4">
        <w:rPr>
          <w:rFonts w:ascii="Arial" w:hAnsi="Arial" w:cs="Arial"/>
          <w:b/>
          <w:u w:val="single"/>
        </w:rPr>
        <w:t xml:space="preserve"> i elektrody</w:t>
      </w:r>
    </w:p>
    <w:tbl>
      <w:tblPr>
        <w:tblW w:w="0" w:type="auto"/>
        <w:tblInd w:w="-5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"/>
        <w:gridCol w:w="6161"/>
        <w:gridCol w:w="708"/>
        <w:gridCol w:w="993"/>
        <w:gridCol w:w="992"/>
        <w:gridCol w:w="1417"/>
        <w:gridCol w:w="709"/>
        <w:gridCol w:w="1701"/>
        <w:gridCol w:w="1418"/>
      </w:tblGrid>
      <w:tr w:rsidR="00BE080B" w:rsidTr="00C73F36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80B" w:rsidRDefault="00BE080B" w:rsidP="00C73F3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80B" w:rsidRDefault="00BE080B" w:rsidP="00C73F3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80B" w:rsidRPr="001B3557" w:rsidRDefault="00BE080B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BE080B" w:rsidRPr="001B3557" w:rsidRDefault="00BE080B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80B" w:rsidRPr="001B3557" w:rsidRDefault="00BE080B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80B" w:rsidRPr="001B3557" w:rsidRDefault="00BE080B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E080B" w:rsidRPr="001B3557" w:rsidRDefault="00BE080B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80B" w:rsidRPr="001B3557" w:rsidRDefault="00BE080B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  <w:proofErr w:type="spellStart"/>
            <w:r w:rsidRPr="001B3557">
              <w:rPr>
                <w:rFonts w:ascii="Arial" w:hAnsi="Arial" w:cs="Arial"/>
                <w:b/>
              </w:rPr>
              <w:t>vat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80B" w:rsidRPr="001B3557" w:rsidRDefault="00BE080B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E080B" w:rsidRPr="001B3557" w:rsidRDefault="00BE080B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987C2D" w:rsidRPr="0026099C" w:rsidTr="00987C2D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651620">
            <w:pPr>
              <w:numPr>
                <w:ilvl w:val="0"/>
                <w:numId w:val="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651620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Papier do EKG </w:t>
            </w:r>
            <w:proofErr w:type="spellStart"/>
            <w:r>
              <w:rPr>
                <w:rFonts w:ascii="Arial" w:hAnsi="Arial" w:cs="Arial"/>
              </w:rPr>
              <w:t>Ascard</w:t>
            </w:r>
            <w:proofErr w:type="spellEnd"/>
            <w:r>
              <w:rPr>
                <w:rFonts w:ascii="Arial" w:hAnsi="Arial" w:cs="Arial"/>
              </w:rPr>
              <w:t xml:space="preserve"> 4, 112 mm x 25 m z nadrukiem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26099C">
              <w:rPr>
                <w:rFonts w:ascii="Arial" w:hAnsi="Arial" w:cs="Arial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-17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15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20"/>
              <w:jc w:val="right"/>
              <w:rPr>
                <w:rFonts w:ascii="Arial" w:hAnsi="Arial" w:cs="Arial"/>
              </w:rPr>
            </w:pPr>
          </w:p>
        </w:tc>
      </w:tr>
      <w:tr w:rsidR="00987C2D" w:rsidRPr="0026099C" w:rsidTr="00987C2D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651620">
            <w:pPr>
              <w:numPr>
                <w:ilvl w:val="0"/>
                <w:numId w:val="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1C1DA4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Papier do EKG LIFEPAC 12 (defibrylator) 106 </w:t>
            </w:r>
            <w:r w:rsidRPr="00C5770F">
              <w:rPr>
                <w:rFonts w:ascii="Arial" w:hAnsi="Arial" w:cs="Arial"/>
              </w:rPr>
              <w:t>mm</w:t>
            </w:r>
            <w:r>
              <w:rPr>
                <w:rFonts w:ascii="Arial" w:hAnsi="Arial" w:cs="Arial"/>
              </w:rPr>
              <w:t xml:space="preserve"> </w:t>
            </w:r>
            <w:r w:rsidR="0043200F">
              <w:rPr>
                <w:rFonts w:ascii="Arial" w:hAnsi="Arial" w:cs="Arial"/>
              </w:rPr>
              <w:t xml:space="preserve">x 25m </w:t>
            </w:r>
            <w:r>
              <w:rPr>
                <w:rFonts w:ascii="Arial" w:hAnsi="Arial" w:cs="Arial"/>
              </w:rPr>
              <w:t>z nadrukiem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26099C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-17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15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20"/>
              <w:jc w:val="right"/>
              <w:rPr>
                <w:rFonts w:ascii="Arial" w:hAnsi="Arial" w:cs="Arial"/>
              </w:rPr>
            </w:pPr>
          </w:p>
        </w:tc>
      </w:tr>
      <w:tr w:rsidR="00987C2D" w:rsidRPr="0026099C" w:rsidTr="00987C2D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651620">
            <w:pPr>
              <w:numPr>
                <w:ilvl w:val="0"/>
                <w:numId w:val="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651620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Papier do USG </w:t>
            </w:r>
            <w:proofErr w:type="spellStart"/>
            <w:r>
              <w:rPr>
                <w:rFonts w:ascii="Arial" w:hAnsi="Arial" w:cs="Arial"/>
              </w:rPr>
              <w:t>Videoprinter</w:t>
            </w:r>
            <w:proofErr w:type="spellEnd"/>
            <w:r>
              <w:rPr>
                <w:rFonts w:ascii="Arial" w:hAnsi="Arial" w:cs="Arial"/>
              </w:rPr>
              <w:t xml:space="preserve"> K 61 B, 110 mm x 20 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26099C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-17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15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20"/>
              <w:jc w:val="right"/>
              <w:rPr>
                <w:rFonts w:ascii="Arial" w:hAnsi="Arial" w:cs="Arial"/>
              </w:rPr>
            </w:pPr>
          </w:p>
        </w:tc>
      </w:tr>
      <w:tr w:rsidR="00987C2D" w:rsidRPr="0026099C" w:rsidTr="00987C2D">
        <w:trPr>
          <w:trHeight w:val="218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651620">
            <w:pPr>
              <w:numPr>
                <w:ilvl w:val="0"/>
                <w:numId w:val="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651620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do USG Sony UPP 84 HG 84 mm x 12,5 m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26099C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-17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15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20"/>
              <w:jc w:val="right"/>
              <w:rPr>
                <w:rFonts w:ascii="Arial" w:hAnsi="Arial" w:cs="Arial"/>
              </w:rPr>
            </w:pPr>
          </w:p>
        </w:tc>
      </w:tr>
      <w:tr w:rsidR="00987C2D" w:rsidRPr="0026099C" w:rsidTr="00987C2D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651620">
            <w:pPr>
              <w:numPr>
                <w:ilvl w:val="0"/>
                <w:numId w:val="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1C1DA4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Papier do KTG </w:t>
            </w:r>
            <w:proofErr w:type="spellStart"/>
            <w:r>
              <w:rPr>
                <w:rFonts w:ascii="Arial" w:hAnsi="Arial" w:cs="Arial"/>
              </w:rPr>
              <w:t>Corometrix</w:t>
            </w:r>
            <w:proofErr w:type="spellEnd"/>
            <w:r>
              <w:rPr>
                <w:rFonts w:ascii="Arial" w:hAnsi="Arial" w:cs="Arial"/>
              </w:rPr>
              <w:t xml:space="preserve"> BAO 4305, 152 mm x 90 mm x 150 kartek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26099C"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-17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15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20"/>
              <w:jc w:val="right"/>
              <w:rPr>
                <w:rFonts w:ascii="Arial" w:hAnsi="Arial" w:cs="Arial"/>
              </w:rPr>
            </w:pPr>
          </w:p>
        </w:tc>
      </w:tr>
      <w:tr w:rsidR="00987C2D" w:rsidRPr="0026099C" w:rsidTr="00987C2D">
        <w:trPr>
          <w:trHeight w:val="218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651620">
            <w:pPr>
              <w:numPr>
                <w:ilvl w:val="0"/>
                <w:numId w:val="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651620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do KTG OXFORD SRF 618 B , 112 mm x 100 mm x 100 kartek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26099C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-17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15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20"/>
              <w:jc w:val="right"/>
              <w:rPr>
                <w:rFonts w:ascii="Arial" w:hAnsi="Arial" w:cs="Arial"/>
              </w:rPr>
            </w:pPr>
          </w:p>
        </w:tc>
      </w:tr>
      <w:tr w:rsidR="00987C2D" w:rsidRPr="0026099C" w:rsidTr="00987C2D">
        <w:trPr>
          <w:trHeight w:val="30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651620">
            <w:pPr>
              <w:numPr>
                <w:ilvl w:val="0"/>
                <w:numId w:val="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B16021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Żel do USG </w:t>
            </w:r>
            <w:r w:rsidR="00B16021">
              <w:rPr>
                <w:rFonts w:ascii="Arial" w:hAnsi="Arial" w:cs="Arial"/>
              </w:rPr>
              <w:t>500 ml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26099C">
              <w:rPr>
                <w:rFonts w:ascii="Arial" w:hAnsi="Arial" w:cs="Arial"/>
              </w:rPr>
              <w:t>250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15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20"/>
              <w:jc w:val="right"/>
              <w:rPr>
                <w:rFonts w:ascii="Arial" w:hAnsi="Arial" w:cs="Arial"/>
              </w:rPr>
            </w:pPr>
          </w:p>
        </w:tc>
      </w:tr>
      <w:tr w:rsidR="00987C2D" w:rsidRPr="0026099C" w:rsidTr="00987C2D">
        <w:trPr>
          <w:trHeight w:val="30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651620">
            <w:pPr>
              <w:numPr>
                <w:ilvl w:val="0"/>
                <w:numId w:val="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1962A0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Żel do EKG </w:t>
            </w:r>
            <w:r w:rsidR="001962A0">
              <w:rPr>
                <w:rFonts w:ascii="Arial" w:hAnsi="Arial" w:cs="Arial"/>
              </w:rPr>
              <w:t>250</w:t>
            </w:r>
            <w:r>
              <w:rPr>
                <w:rFonts w:ascii="Arial" w:hAnsi="Arial" w:cs="Arial"/>
              </w:rPr>
              <w:t xml:space="preserve"> ml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26099C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15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20"/>
              <w:jc w:val="right"/>
              <w:rPr>
                <w:rFonts w:ascii="Arial" w:hAnsi="Arial" w:cs="Arial"/>
              </w:rPr>
            </w:pPr>
          </w:p>
        </w:tc>
      </w:tr>
      <w:tr w:rsidR="00987C2D" w:rsidRPr="0026099C" w:rsidTr="00987C2D">
        <w:trPr>
          <w:trHeight w:val="218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651620">
            <w:pPr>
              <w:numPr>
                <w:ilvl w:val="0"/>
                <w:numId w:val="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1C1DA4" w:rsidRDefault="00B16021" w:rsidP="00B16021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pl-PL"/>
              </w:rPr>
              <w:t xml:space="preserve">Elektroda EKG </w:t>
            </w:r>
            <w:r w:rsidR="00987C2D" w:rsidRPr="001C1DA4">
              <w:rPr>
                <w:rFonts w:ascii="Arial" w:hAnsi="Arial" w:cs="Arial"/>
                <w:color w:val="000000" w:themeColor="text1"/>
                <w:lang w:eastAsia="pl-PL"/>
              </w:rPr>
              <w:t xml:space="preserve">45 x 42 mm, okrągła z języczkiem, na piance polietylenowej, z żelem stałym o średnicy 17 mm, z centralnie umieszczonym </w:t>
            </w:r>
            <w:proofErr w:type="spellStart"/>
            <w:r w:rsidR="00987C2D" w:rsidRPr="001C1DA4">
              <w:rPr>
                <w:rFonts w:ascii="Arial" w:hAnsi="Arial" w:cs="Arial"/>
                <w:color w:val="000000" w:themeColor="text1"/>
                <w:lang w:eastAsia="pl-PL"/>
              </w:rPr>
              <w:t>snapem</w:t>
            </w:r>
            <w:proofErr w:type="spellEnd"/>
            <w:r w:rsidR="00987C2D" w:rsidRPr="001C1DA4">
              <w:rPr>
                <w:rFonts w:ascii="Arial" w:hAnsi="Arial" w:cs="Arial"/>
                <w:color w:val="000000" w:themeColor="text1"/>
                <w:lang w:eastAsia="pl-PL"/>
              </w:rPr>
              <w:t>, konfekcjonowana po 4 sztuki na pasku</w:t>
            </w:r>
            <w:r w:rsidR="00C62138">
              <w:rPr>
                <w:rFonts w:ascii="Arial" w:hAnsi="Arial" w:cs="Arial"/>
                <w:color w:val="00B050"/>
                <w:lang w:eastAsia="pl-PL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F93020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F93020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26099C">
              <w:rPr>
                <w:rFonts w:ascii="Arial" w:hAnsi="Arial" w:cs="Arial"/>
              </w:rPr>
              <w:t>35</w:t>
            </w:r>
            <w:r w:rsidR="00624DCC">
              <w:rPr>
                <w:rFonts w:ascii="Arial" w:hAnsi="Arial" w:cs="Arial"/>
              </w:rPr>
              <w:t>.</w:t>
            </w:r>
            <w:r w:rsidRPr="0026099C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15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20"/>
              <w:jc w:val="right"/>
              <w:rPr>
                <w:rFonts w:ascii="Arial" w:hAnsi="Arial" w:cs="Arial"/>
              </w:rPr>
            </w:pPr>
          </w:p>
        </w:tc>
      </w:tr>
      <w:tr w:rsidR="00987C2D" w:rsidRPr="0026099C" w:rsidTr="009758AE">
        <w:trPr>
          <w:trHeight w:val="731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Default="00987C2D" w:rsidP="00651620">
            <w:pPr>
              <w:numPr>
                <w:ilvl w:val="0"/>
                <w:numId w:val="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B16021" w:rsidRDefault="00987C2D" w:rsidP="009758AE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</w:rPr>
            </w:pPr>
            <w:r w:rsidRPr="00B16021">
              <w:rPr>
                <w:rFonts w:ascii="Arial" w:hAnsi="Arial" w:cs="Arial"/>
                <w:lang w:eastAsia="pl-PL"/>
              </w:rPr>
              <w:t xml:space="preserve">Elektroda EKG do </w:t>
            </w:r>
            <w:proofErr w:type="spellStart"/>
            <w:r w:rsidRPr="00B16021">
              <w:rPr>
                <w:rFonts w:ascii="Arial" w:hAnsi="Arial" w:cs="Arial"/>
                <w:lang w:eastAsia="pl-PL"/>
              </w:rPr>
              <w:t>Holtera</w:t>
            </w:r>
            <w:proofErr w:type="spellEnd"/>
            <w:r w:rsidRPr="00B16021">
              <w:rPr>
                <w:rFonts w:ascii="Arial" w:hAnsi="Arial" w:cs="Arial"/>
                <w:lang w:eastAsia="pl-PL"/>
              </w:rPr>
              <w:t xml:space="preserve"> 55 x 40 mm, prostokątna z podłużnym wycięciem</w:t>
            </w:r>
            <w:r w:rsidR="00B16021" w:rsidRPr="00B16021">
              <w:rPr>
                <w:rFonts w:ascii="Arial" w:hAnsi="Arial" w:cs="Arial"/>
                <w:lang w:eastAsia="pl-PL"/>
              </w:rPr>
              <w:t xml:space="preserve">, </w:t>
            </w:r>
            <w:r w:rsidRPr="00B16021">
              <w:rPr>
                <w:rFonts w:ascii="Arial" w:hAnsi="Arial" w:cs="Arial"/>
                <w:lang w:eastAsia="pl-PL"/>
              </w:rPr>
              <w:t xml:space="preserve">na piance polietylenowej, z żelem stałym, z centralnie umieszczonym </w:t>
            </w:r>
            <w:proofErr w:type="spellStart"/>
            <w:r w:rsidRPr="00B16021">
              <w:rPr>
                <w:rFonts w:ascii="Arial" w:hAnsi="Arial" w:cs="Arial"/>
                <w:lang w:eastAsia="pl-PL"/>
              </w:rPr>
              <w:t>snapem</w:t>
            </w:r>
            <w:proofErr w:type="spellEnd"/>
            <w:r w:rsidRPr="00B16021">
              <w:rPr>
                <w:rFonts w:ascii="Arial" w:hAnsi="Arial" w:cs="Arial"/>
                <w:lang w:eastAsia="pl-PL"/>
              </w:rPr>
              <w:t>, konfekcjonowana po 4 sztuki na pasku</w:t>
            </w:r>
            <w:r w:rsidR="00C62138" w:rsidRPr="00B16021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F93020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F93020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26099C">
              <w:rPr>
                <w:rFonts w:ascii="Arial" w:hAnsi="Arial" w:cs="Arial"/>
              </w:rPr>
              <w:t>8</w:t>
            </w:r>
            <w:r w:rsidR="00624DCC">
              <w:rPr>
                <w:rFonts w:ascii="Arial" w:hAnsi="Arial" w:cs="Arial"/>
              </w:rPr>
              <w:t>.</w:t>
            </w:r>
            <w:r w:rsidRPr="0026099C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15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snapToGrid w:val="0"/>
              <w:ind w:right="20"/>
              <w:jc w:val="right"/>
              <w:rPr>
                <w:rFonts w:ascii="Arial" w:hAnsi="Arial" w:cs="Arial"/>
              </w:rPr>
            </w:pPr>
          </w:p>
        </w:tc>
      </w:tr>
      <w:tr w:rsidR="00987C2D" w:rsidRPr="0026099C" w:rsidTr="00BE080B">
        <w:trPr>
          <w:trHeight w:val="218"/>
        </w:trPr>
        <w:tc>
          <w:tcPr>
            <w:tcW w:w="5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7C2D" w:rsidRPr="00B16021" w:rsidRDefault="00B16021" w:rsidP="00651620">
            <w:pPr>
              <w:rPr>
                <w:rFonts w:ascii="Arial" w:hAnsi="Arial" w:cs="Arial"/>
              </w:rPr>
            </w:pPr>
            <w:r w:rsidRPr="00B16021">
              <w:rPr>
                <w:rFonts w:ascii="Arial" w:hAnsi="Arial" w:cs="Arial"/>
              </w:rPr>
              <w:t xml:space="preserve">  11.</w:t>
            </w: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7C2D" w:rsidRPr="00B16021" w:rsidRDefault="00987C2D" w:rsidP="00B16021">
            <w:pPr>
              <w:suppressAutoHyphens w:val="0"/>
              <w:overflowPunct/>
              <w:autoSpaceDE/>
              <w:textAlignment w:val="auto"/>
            </w:pPr>
            <w:r w:rsidRPr="00B16021">
              <w:rPr>
                <w:rFonts w:ascii="Arial" w:hAnsi="Arial" w:cs="Arial"/>
                <w:lang w:eastAsia="pl-PL"/>
              </w:rPr>
              <w:t>Elektroda EKG 50 mm</w:t>
            </w:r>
            <w:r w:rsidR="00C265F4" w:rsidRPr="00B16021">
              <w:rPr>
                <w:rFonts w:ascii="Arial" w:hAnsi="Arial" w:cs="Arial"/>
                <w:lang w:eastAsia="pl-PL"/>
              </w:rPr>
              <w:t>,</w:t>
            </w:r>
            <w:r w:rsidRPr="00B16021">
              <w:rPr>
                <w:rFonts w:ascii="Arial" w:hAnsi="Arial" w:cs="Arial"/>
                <w:lang w:eastAsia="pl-PL"/>
              </w:rPr>
              <w:t xml:space="preserve"> okrągła, </w:t>
            </w:r>
            <w:r w:rsidR="00C265F4" w:rsidRPr="00B16021">
              <w:rPr>
                <w:rFonts w:ascii="Arial" w:hAnsi="Arial" w:cs="Arial"/>
                <w:lang w:eastAsia="pl-PL"/>
              </w:rPr>
              <w:t xml:space="preserve">na włókninie, z żelem stałym, </w:t>
            </w:r>
            <w:r w:rsidR="009758AE">
              <w:rPr>
                <w:rFonts w:ascii="Arial" w:hAnsi="Arial" w:cs="Arial"/>
                <w:lang w:eastAsia="pl-PL"/>
              </w:rPr>
              <w:br/>
            </w:r>
            <w:r w:rsidRPr="00B16021">
              <w:rPr>
                <w:rFonts w:ascii="Arial" w:hAnsi="Arial" w:cs="Arial"/>
                <w:lang w:eastAsia="pl-PL"/>
              </w:rPr>
              <w:t xml:space="preserve">z centralnie umieszczonym </w:t>
            </w:r>
            <w:proofErr w:type="spellStart"/>
            <w:r w:rsidRPr="00B16021">
              <w:rPr>
                <w:rFonts w:ascii="Arial" w:hAnsi="Arial" w:cs="Arial"/>
                <w:lang w:eastAsia="pl-PL"/>
              </w:rPr>
              <w:t>snapem</w:t>
            </w:r>
            <w:proofErr w:type="spellEnd"/>
            <w:r w:rsidRPr="00B16021">
              <w:rPr>
                <w:rFonts w:ascii="Arial" w:hAnsi="Arial" w:cs="Arial"/>
                <w:lang w:eastAsia="pl-PL"/>
              </w:rPr>
              <w:t>, konfekcjonowana po 1 sztuce</w:t>
            </w:r>
            <w:r w:rsidR="00C62138" w:rsidRPr="00B16021">
              <w:rPr>
                <w:rFonts w:ascii="Arial" w:hAnsi="Arial" w:cs="Arial"/>
                <w:lang w:eastAsia="pl-PL"/>
              </w:rPr>
              <w:t xml:space="preserve"> na pasku.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7C2D" w:rsidRPr="00F93020" w:rsidRDefault="00987C2D" w:rsidP="00651620">
            <w:pPr>
              <w:jc w:val="center"/>
              <w:rPr>
                <w:rFonts w:ascii="Arial" w:hAnsi="Arial" w:cs="Arial"/>
              </w:rPr>
            </w:pPr>
            <w:r w:rsidRPr="00F93020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7C2D" w:rsidRPr="0026099C" w:rsidRDefault="00987C2D" w:rsidP="00651620">
            <w:pPr>
              <w:jc w:val="center"/>
              <w:rPr>
                <w:rFonts w:ascii="Arial" w:hAnsi="Arial" w:cs="Arial"/>
              </w:rPr>
            </w:pPr>
            <w:r w:rsidRPr="0026099C">
              <w:rPr>
                <w:rFonts w:ascii="Arial" w:hAnsi="Arial" w:cs="Arial"/>
              </w:rPr>
              <w:t>1</w:t>
            </w:r>
            <w:r w:rsidR="00624DCC">
              <w:rPr>
                <w:rFonts w:ascii="Arial" w:hAnsi="Arial" w:cs="Arial"/>
              </w:rPr>
              <w:t>.</w:t>
            </w:r>
            <w:r w:rsidRPr="0026099C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7C2D" w:rsidRPr="0026099C" w:rsidRDefault="00987C2D" w:rsidP="006516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C2D" w:rsidRPr="0026099C" w:rsidRDefault="00987C2D" w:rsidP="006516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7C2D" w:rsidRPr="0026099C" w:rsidRDefault="00987C2D" w:rsidP="006516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7C2D" w:rsidRPr="0026099C" w:rsidRDefault="00987C2D" w:rsidP="00651620">
            <w:pPr>
              <w:ind w:right="15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7C2D" w:rsidRPr="0026099C" w:rsidRDefault="00987C2D" w:rsidP="00651620">
            <w:pPr>
              <w:ind w:right="20"/>
              <w:jc w:val="right"/>
              <w:rPr>
                <w:rFonts w:ascii="Arial" w:hAnsi="Arial" w:cs="Arial"/>
              </w:rPr>
            </w:pPr>
          </w:p>
        </w:tc>
      </w:tr>
      <w:tr w:rsidR="00BE080B" w:rsidRPr="0026099C" w:rsidTr="00AB18E5">
        <w:trPr>
          <w:trHeight w:val="218"/>
        </w:trPr>
        <w:tc>
          <w:tcPr>
            <w:tcW w:w="940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BE080B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BE080B" w:rsidRPr="0026099C" w:rsidRDefault="00BE080B" w:rsidP="00BE080B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0B" w:rsidRPr="0026099C" w:rsidRDefault="00BE080B" w:rsidP="006516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Pr="0026099C" w:rsidRDefault="00BE080B" w:rsidP="006516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Pr="0026099C" w:rsidRDefault="00BE080B" w:rsidP="00651620">
            <w:pPr>
              <w:ind w:right="15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80B" w:rsidRPr="0026099C" w:rsidRDefault="00BE080B" w:rsidP="00651620">
            <w:pPr>
              <w:ind w:right="20"/>
              <w:jc w:val="right"/>
              <w:rPr>
                <w:rFonts w:ascii="Arial" w:hAnsi="Arial" w:cs="Arial"/>
              </w:rPr>
            </w:pPr>
          </w:p>
        </w:tc>
      </w:tr>
    </w:tbl>
    <w:p w:rsidR="0018674F" w:rsidRDefault="0018674F" w:rsidP="00BE080B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233CEE" w:rsidRPr="00155456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F735EB" w:rsidRDefault="00F735EB" w:rsidP="00BE080B">
      <w:pPr>
        <w:ind w:right="-1009"/>
        <w:jc w:val="center"/>
        <w:rPr>
          <w:rFonts w:ascii="Arial" w:hAnsi="Arial" w:cs="Arial"/>
          <w:b/>
        </w:rPr>
      </w:pPr>
    </w:p>
    <w:p w:rsidR="00F735EB" w:rsidRDefault="00F735EB" w:rsidP="00BE080B">
      <w:pPr>
        <w:ind w:right="-1009"/>
        <w:jc w:val="center"/>
        <w:rPr>
          <w:rFonts w:ascii="Arial" w:hAnsi="Arial" w:cs="Arial"/>
          <w:b/>
        </w:rPr>
      </w:pPr>
    </w:p>
    <w:p w:rsidR="00BE080B" w:rsidRDefault="00BE080B" w:rsidP="00BE080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BE080B" w:rsidRPr="00FA311E" w:rsidRDefault="00BE080B" w:rsidP="00BE080B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Grupa 11 – Bezpieczeństwo i higiena pacjenta</w:t>
      </w: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</w:p>
    <w:tbl>
      <w:tblPr>
        <w:tblW w:w="14646" w:type="dxa"/>
        <w:tblInd w:w="-5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"/>
        <w:gridCol w:w="6161"/>
        <w:gridCol w:w="708"/>
        <w:gridCol w:w="993"/>
        <w:gridCol w:w="992"/>
        <w:gridCol w:w="1417"/>
        <w:gridCol w:w="709"/>
        <w:gridCol w:w="1701"/>
        <w:gridCol w:w="1418"/>
      </w:tblGrid>
      <w:tr w:rsidR="00BE080B" w:rsidTr="00C73F36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80B" w:rsidRDefault="00BE080B" w:rsidP="00C73F3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80B" w:rsidRDefault="00BE080B" w:rsidP="00C73F3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80B" w:rsidRPr="001B3557" w:rsidRDefault="00BE080B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BE080B" w:rsidRPr="001B3557" w:rsidRDefault="00BE080B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80B" w:rsidRPr="001B3557" w:rsidRDefault="00BE080B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80B" w:rsidRPr="001B3557" w:rsidRDefault="00BE080B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80B" w:rsidRPr="001B3557" w:rsidRDefault="00BE080B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E080B" w:rsidRPr="001B3557" w:rsidRDefault="00BE080B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  <w:proofErr w:type="spellStart"/>
            <w:r w:rsidRPr="001B3557">
              <w:rPr>
                <w:rFonts w:ascii="Arial" w:hAnsi="Arial" w:cs="Arial"/>
                <w:b/>
              </w:rPr>
              <w:t>vat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80B" w:rsidRPr="001B3557" w:rsidRDefault="00BE080B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E080B" w:rsidRPr="001B3557" w:rsidRDefault="00BE080B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BE080B" w:rsidTr="00BE080B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numPr>
                <w:ilvl w:val="0"/>
                <w:numId w:val="2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Pr="0010632F" w:rsidRDefault="00BE080B" w:rsidP="00651620">
            <w:pPr>
              <w:rPr>
                <w:rFonts w:ascii="Arial" w:hAnsi="Arial" w:cs="Arial"/>
              </w:rPr>
            </w:pPr>
            <w:r w:rsidRPr="0010632F">
              <w:rPr>
                <w:rFonts w:ascii="Arial" w:hAnsi="Arial" w:cs="Arial"/>
              </w:rPr>
              <w:t xml:space="preserve">Myjka rękawica - nasączona środkiem myjącym o neutralnym </w:t>
            </w:r>
            <w:proofErr w:type="spellStart"/>
            <w:r w:rsidRPr="0010632F">
              <w:rPr>
                <w:rFonts w:ascii="Arial" w:hAnsi="Arial" w:cs="Arial"/>
              </w:rPr>
              <w:t>pH</w:t>
            </w:r>
            <w:proofErr w:type="spellEnd"/>
            <w:r w:rsidRPr="0010632F">
              <w:rPr>
                <w:rFonts w:ascii="Arial" w:hAnsi="Arial" w:cs="Arial"/>
              </w:rPr>
              <w:t xml:space="preserve"> 5,5 aktywowanym pod wpływem wody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403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624DC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BE080B" w:rsidTr="00BE080B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numPr>
                <w:ilvl w:val="0"/>
                <w:numId w:val="2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Pr="0010632F" w:rsidRDefault="00BE080B" w:rsidP="00651620">
            <w:pPr>
              <w:rPr>
                <w:rFonts w:ascii="Arial" w:hAnsi="Arial" w:cs="Arial"/>
              </w:rPr>
            </w:pPr>
            <w:r w:rsidRPr="00261EF4">
              <w:rPr>
                <w:rFonts w:ascii="Arial" w:hAnsi="Arial" w:cs="Arial"/>
              </w:rPr>
              <w:t>Myjka dla noworodków, miękka gąbka lub gąbka-rękawica, wykonana ze specjalnych włókien połączonych w systemie termo-łączenia bez użycia środków chemicznych, dzięki czemu nie działa drażniąco, struktura gąbki pokryta żelem myjącym, który aktywuje się po namoczeniu w wodzie (nie zawiera agresywnych środków myjących)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403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BE080B" w:rsidTr="00BE080B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numPr>
                <w:ilvl w:val="0"/>
                <w:numId w:val="2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Pr="0010632F" w:rsidRDefault="00BE080B" w:rsidP="00651620">
            <w:pPr>
              <w:rPr>
                <w:rFonts w:ascii="Arial" w:hAnsi="Arial" w:cs="Arial"/>
              </w:rPr>
            </w:pPr>
            <w:r w:rsidRPr="0010632F">
              <w:rPr>
                <w:rFonts w:ascii="Arial" w:hAnsi="Arial" w:cs="Arial"/>
              </w:rPr>
              <w:t>Szczoteczki suche</w:t>
            </w:r>
            <w:r w:rsidR="00B77F6D">
              <w:rPr>
                <w:rFonts w:ascii="Arial" w:hAnsi="Arial" w:cs="Arial"/>
              </w:rPr>
              <w:t xml:space="preserve"> do chirurgicznego mycia rąk jednorazowego użytku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403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BE080B" w:rsidTr="00BE080B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numPr>
                <w:ilvl w:val="0"/>
                <w:numId w:val="2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Pr="0010632F" w:rsidRDefault="00BE080B" w:rsidP="00774F9E">
            <w:pPr>
              <w:rPr>
                <w:rFonts w:ascii="Arial" w:hAnsi="Arial" w:cs="Arial"/>
              </w:rPr>
            </w:pPr>
            <w:r w:rsidRPr="0010632F">
              <w:rPr>
                <w:rFonts w:ascii="Arial" w:hAnsi="Arial" w:cs="Arial"/>
              </w:rPr>
              <w:t>Szczotka do chirurgicz</w:t>
            </w:r>
            <w:r>
              <w:rPr>
                <w:rFonts w:ascii="Arial" w:hAnsi="Arial" w:cs="Arial"/>
              </w:rPr>
              <w:t>nego mycia rąk, wielorazowego uż</w:t>
            </w:r>
            <w:r w:rsidRPr="0010632F">
              <w:rPr>
                <w:rFonts w:ascii="Arial" w:hAnsi="Arial" w:cs="Arial"/>
              </w:rPr>
              <w:t>ytku, przeznaczone do minimum 100 cykli sterylizacji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403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BE080B" w:rsidTr="00BE080B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numPr>
                <w:ilvl w:val="0"/>
                <w:numId w:val="2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Pr="0010632F" w:rsidRDefault="00BE080B" w:rsidP="00624DCC">
            <w:pPr>
              <w:rPr>
                <w:rFonts w:ascii="Arial" w:hAnsi="Arial" w:cs="Arial"/>
              </w:rPr>
            </w:pPr>
            <w:r w:rsidRPr="0010632F">
              <w:rPr>
                <w:rFonts w:ascii="Arial" w:hAnsi="Arial" w:cs="Arial"/>
              </w:rPr>
              <w:t xml:space="preserve">Torba na wymiociny o pojemności min 1000 ml, wyskalowana co 100 ml, posiadający wcięcie umożliwiające higieniczne zamknięcie, co zabezpiecza przed wylaniem treści oraz odcina przykry zapach.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403A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BE080B" w:rsidTr="00BE080B">
        <w:trPr>
          <w:trHeight w:val="218"/>
        </w:trPr>
        <w:tc>
          <w:tcPr>
            <w:tcW w:w="9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80B" w:rsidRDefault="00BE080B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:rsidR="00BE080B" w:rsidRDefault="00BE080B" w:rsidP="00872C42">
      <w:pPr>
        <w:ind w:left="-540"/>
        <w:rPr>
          <w:rFonts w:ascii="Arial" w:hAnsi="Arial" w:cs="Arial"/>
          <w:b/>
          <w:u w:val="single"/>
        </w:rPr>
      </w:pP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233CEE" w:rsidRPr="00155456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F735EB" w:rsidRDefault="00F735EB" w:rsidP="0018674F">
      <w:pPr>
        <w:ind w:right="-1009"/>
        <w:jc w:val="center"/>
        <w:rPr>
          <w:rFonts w:ascii="Arial" w:hAnsi="Arial" w:cs="Arial"/>
          <w:b/>
        </w:rPr>
      </w:pPr>
    </w:p>
    <w:p w:rsidR="00F735EB" w:rsidRDefault="00F735EB" w:rsidP="0018674F">
      <w:pPr>
        <w:ind w:right="-1009"/>
        <w:jc w:val="center"/>
        <w:rPr>
          <w:rFonts w:ascii="Arial" w:hAnsi="Arial" w:cs="Arial"/>
          <w:b/>
        </w:rPr>
      </w:pPr>
    </w:p>
    <w:p w:rsidR="0018674F" w:rsidRDefault="0018674F" w:rsidP="0018674F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18674F" w:rsidRPr="00FA311E" w:rsidRDefault="0018674F" w:rsidP="0018674F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BE080B" w:rsidRDefault="00BE080B" w:rsidP="00872C42">
      <w:pPr>
        <w:ind w:left="-540"/>
        <w:rPr>
          <w:rFonts w:ascii="Arial" w:hAnsi="Arial" w:cs="Arial"/>
          <w:b/>
          <w:u w:val="single"/>
        </w:rPr>
      </w:pPr>
    </w:p>
    <w:p w:rsidR="00BE080B" w:rsidRDefault="00BE080B" w:rsidP="00872C42">
      <w:pPr>
        <w:ind w:left="-540"/>
        <w:rPr>
          <w:rFonts w:ascii="Arial" w:hAnsi="Arial" w:cs="Arial"/>
          <w:b/>
          <w:u w:val="single"/>
        </w:rPr>
      </w:pPr>
    </w:p>
    <w:p w:rsidR="00BE080B" w:rsidRDefault="00BE080B" w:rsidP="00872C42">
      <w:pPr>
        <w:ind w:left="-540"/>
        <w:rPr>
          <w:rFonts w:ascii="Arial" w:hAnsi="Arial" w:cs="Arial"/>
          <w:b/>
          <w:u w:val="single"/>
        </w:rPr>
      </w:pPr>
    </w:p>
    <w:p w:rsidR="00403A50" w:rsidRDefault="00403A50" w:rsidP="00872C42">
      <w:pPr>
        <w:ind w:left="-540"/>
        <w:rPr>
          <w:rFonts w:ascii="Arial" w:hAnsi="Arial" w:cs="Arial"/>
          <w:b/>
          <w:u w:val="single"/>
        </w:rPr>
      </w:pPr>
    </w:p>
    <w:p w:rsidR="00403A50" w:rsidRDefault="00403A50" w:rsidP="00872C42">
      <w:pPr>
        <w:ind w:left="-540"/>
        <w:rPr>
          <w:rFonts w:ascii="Arial" w:hAnsi="Arial" w:cs="Arial"/>
          <w:b/>
          <w:u w:val="single"/>
        </w:rPr>
      </w:pPr>
    </w:p>
    <w:p w:rsidR="00403A50" w:rsidRDefault="00403A50" w:rsidP="00872C42">
      <w:pPr>
        <w:ind w:left="-540"/>
        <w:rPr>
          <w:rFonts w:ascii="Arial" w:hAnsi="Arial" w:cs="Arial"/>
          <w:b/>
          <w:u w:val="single"/>
        </w:rPr>
      </w:pPr>
    </w:p>
    <w:p w:rsidR="00403A50" w:rsidRDefault="00403A50" w:rsidP="00872C42">
      <w:pPr>
        <w:ind w:left="-540"/>
        <w:rPr>
          <w:rFonts w:ascii="Arial" w:hAnsi="Arial" w:cs="Arial"/>
          <w:b/>
          <w:u w:val="single"/>
        </w:rPr>
      </w:pPr>
    </w:p>
    <w:p w:rsidR="00403A50" w:rsidRDefault="00403A50" w:rsidP="00872C42">
      <w:pPr>
        <w:ind w:left="-540"/>
        <w:rPr>
          <w:rFonts w:ascii="Arial" w:hAnsi="Arial" w:cs="Arial"/>
          <w:b/>
          <w:u w:val="single"/>
        </w:rPr>
      </w:pPr>
    </w:p>
    <w:p w:rsidR="00403A50" w:rsidRDefault="00403A50" w:rsidP="00872C42">
      <w:pPr>
        <w:ind w:left="-540"/>
        <w:rPr>
          <w:rFonts w:ascii="Arial" w:hAnsi="Arial" w:cs="Arial"/>
          <w:b/>
          <w:u w:val="single"/>
        </w:rPr>
      </w:pPr>
    </w:p>
    <w:p w:rsidR="00872C42" w:rsidRPr="0068421F" w:rsidRDefault="00872C42" w:rsidP="00872C42">
      <w:pPr>
        <w:ind w:left="-540"/>
        <w:rPr>
          <w:rFonts w:ascii="Arial" w:hAnsi="Arial" w:cs="Arial"/>
          <w:b/>
          <w:u w:val="single"/>
        </w:rPr>
      </w:pPr>
      <w:r w:rsidRPr="0068421F">
        <w:rPr>
          <w:rFonts w:ascii="Arial" w:hAnsi="Arial" w:cs="Arial"/>
          <w:b/>
          <w:u w:val="single"/>
        </w:rPr>
        <w:t>Grupa 12 - Siatka chirurgiczna do operacyjnego leczenia przepukliny</w:t>
      </w: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</w:p>
    <w:tbl>
      <w:tblPr>
        <w:tblW w:w="0" w:type="auto"/>
        <w:tblInd w:w="-5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"/>
        <w:gridCol w:w="6161"/>
        <w:gridCol w:w="708"/>
        <w:gridCol w:w="993"/>
        <w:gridCol w:w="992"/>
        <w:gridCol w:w="1417"/>
        <w:gridCol w:w="709"/>
        <w:gridCol w:w="1701"/>
        <w:gridCol w:w="1418"/>
      </w:tblGrid>
      <w:tr w:rsidR="00403A50" w:rsidTr="00C73F36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03A50" w:rsidRDefault="00403A50" w:rsidP="00C73F3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03A50" w:rsidRDefault="00403A50" w:rsidP="00C73F3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03A50" w:rsidRPr="001B3557" w:rsidRDefault="00403A50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403A50" w:rsidRPr="001B3557" w:rsidRDefault="00403A50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03A50" w:rsidRPr="001B3557" w:rsidRDefault="00403A50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03A50" w:rsidRPr="001B3557" w:rsidRDefault="00403A50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3A50" w:rsidRPr="001B3557" w:rsidRDefault="00403A50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03A50" w:rsidRPr="001B3557" w:rsidRDefault="00403A50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  <w:proofErr w:type="spellStart"/>
            <w:r w:rsidRPr="001B3557">
              <w:rPr>
                <w:rFonts w:ascii="Arial" w:hAnsi="Arial" w:cs="Arial"/>
                <w:b/>
              </w:rPr>
              <w:t>vat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03A50" w:rsidRPr="001B3557" w:rsidRDefault="00403A50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3A50" w:rsidRPr="001B3557" w:rsidRDefault="00403A50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403A50" w:rsidTr="00403A50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Pr="0003095D" w:rsidRDefault="00403A50" w:rsidP="00651620">
            <w:pPr>
              <w:numPr>
                <w:ilvl w:val="0"/>
                <w:numId w:val="9"/>
              </w:numPr>
              <w:snapToGrid w:val="0"/>
              <w:spacing w:line="276" w:lineRule="auto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41D" w:rsidRPr="0003095D" w:rsidRDefault="00287243" w:rsidP="00213627">
            <w:pPr>
              <w:pStyle w:val="Bezodstpw1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3095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Siatka</w:t>
            </w:r>
            <w:r w:rsidR="0074441D" w:rsidRPr="0003095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74441D" w:rsidRPr="0003095D">
              <w:rPr>
                <w:rFonts w:ascii="Arial" w:hAnsi="Arial" w:cs="Arial"/>
                <w:sz w:val="20"/>
                <w:szCs w:val="20"/>
              </w:rPr>
              <w:t>do zaopatrywania przepuklin pachwinowych</w:t>
            </w:r>
            <w:r w:rsidR="0074441D"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>,</w:t>
            </w:r>
          </w:p>
          <w:p w:rsidR="0074441D" w:rsidRPr="0003095D" w:rsidRDefault="00287243" w:rsidP="00213627">
            <w:pPr>
              <w:pStyle w:val="Bezodstpw1"/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wykonana z polipropylenu </w:t>
            </w:r>
            <w:proofErr w:type="spellStart"/>
            <w:r w:rsidRPr="000309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monofilamentowego</w:t>
            </w:r>
            <w:proofErr w:type="spellEnd"/>
            <w:r w:rsidRPr="000309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</w:t>
            </w:r>
            <w:r w:rsidR="00D46A6D" w:rsidRPr="000309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74441D"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>docięta,</w:t>
            </w:r>
          </w:p>
          <w:p w:rsidR="0074441D" w:rsidRPr="0003095D" w:rsidRDefault="0074441D" w:rsidP="0074441D">
            <w:pPr>
              <w:pStyle w:val="Bezodstpw1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>niewchłanialna</w:t>
            </w:r>
            <w:proofErr w:type="spellEnd"/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>m</w:t>
            </w:r>
            <w:r w:rsidR="000E65BF"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>a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>kroporowata</w:t>
            </w:r>
            <w:proofErr w:type="spellEnd"/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03095D">
              <w:rPr>
                <w:rFonts w:ascii="Arial" w:hAnsi="Arial" w:cs="Arial"/>
                <w:sz w:val="20"/>
                <w:szCs w:val="20"/>
              </w:rPr>
              <w:t>z otworem.</w:t>
            </w:r>
          </w:p>
          <w:p w:rsidR="00287243" w:rsidRPr="0003095D" w:rsidRDefault="0074441D" w:rsidP="00213627">
            <w:pPr>
              <w:pStyle w:val="Bezodstpw1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3095D">
              <w:rPr>
                <w:rFonts w:ascii="Arial" w:hAnsi="Arial" w:cs="Arial"/>
                <w:bCs/>
                <w:sz w:val="20"/>
                <w:szCs w:val="20"/>
              </w:rPr>
              <w:t>Gramatura implantu</w:t>
            </w:r>
            <w:r w:rsidRPr="00030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>48 g/m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  <w:t xml:space="preserve">2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(+/- </w:t>
            </w:r>
            <w:r w:rsidR="000E65BF"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>10%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);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 xml:space="preserve">całkowita grubość siatki 0,56 mm (+/- 10%);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 xml:space="preserve">porowatość 91% (+/- 5%);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 xml:space="preserve">wielkość porów 2,76 mm;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nić o grubości 120 µm</w:t>
            </w:r>
          </w:p>
          <w:p w:rsidR="00403A50" w:rsidRPr="0003095D" w:rsidRDefault="0074441D" w:rsidP="0074441D">
            <w:pPr>
              <w:pStyle w:val="Bezodstpw1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309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 rozmiarze </w:t>
            </w:r>
            <w:r w:rsidRPr="0003095D">
              <w:rPr>
                <w:rFonts w:ascii="Arial" w:hAnsi="Arial" w:cs="Arial"/>
                <w:bCs/>
                <w:iCs/>
                <w:sz w:val="20"/>
                <w:szCs w:val="20"/>
              </w:rPr>
              <w:t>6 x 12 cm</w:t>
            </w:r>
          </w:p>
          <w:p w:rsidR="000E65BF" w:rsidRPr="0003095D" w:rsidRDefault="000E65BF" w:rsidP="0074441D">
            <w:pPr>
              <w:pStyle w:val="Bezodstpw1"/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309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podwójnie pakowana - papier folia, trzy naklejki w komplecie.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403A50" w:rsidTr="00403A50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Pr="0003095D" w:rsidRDefault="00403A50" w:rsidP="00651620">
            <w:pPr>
              <w:numPr>
                <w:ilvl w:val="0"/>
                <w:numId w:val="9"/>
              </w:numPr>
              <w:snapToGrid w:val="0"/>
              <w:spacing w:line="276" w:lineRule="auto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5BF" w:rsidRPr="0003095D" w:rsidRDefault="000E65BF" w:rsidP="000A5EAA">
            <w:pPr>
              <w:rPr>
                <w:rFonts w:ascii="Arial" w:hAnsi="Arial" w:cs="Arial"/>
              </w:rPr>
            </w:pPr>
            <w:r w:rsidRPr="0003095D">
              <w:rPr>
                <w:rFonts w:ascii="Arial" w:hAnsi="Arial" w:cs="Arial"/>
                <w:b/>
                <w:bCs/>
                <w:iCs/>
              </w:rPr>
              <w:t>Siatka</w:t>
            </w:r>
            <w:r w:rsidRPr="0003095D">
              <w:rPr>
                <w:rFonts w:ascii="Arial" w:hAnsi="Arial" w:cs="Arial"/>
                <w:bCs/>
                <w:iCs/>
              </w:rPr>
              <w:t xml:space="preserve"> do operacyjnego leczenia zaburzeń</w:t>
            </w:r>
            <w:r w:rsidRPr="0003095D">
              <w:rPr>
                <w:rFonts w:ascii="Arial" w:hAnsi="Arial" w:cs="Arial"/>
              </w:rPr>
              <w:t xml:space="preserve"> w obrębie powłok jamy brzusznej i pachwin,</w:t>
            </w:r>
          </w:p>
          <w:p w:rsidR="000E65BF" w:rsidRPr="0003095D" w:rsidRDefault="000E65BF" w:rsidP="000A5EAA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 xml:space="preserve">wykonana z polipropylenu </w:t>
            </w:r>
            <w:proofErr w:type="spellStart"/>
            <w:r w:rsidRPr="0003095D">
              <w:rPr>
                <w:rFonts w:ascii="Arial" w:hAnsi="Arial" w:cs="Arial"/>
              </w:rPr>
              <w:t>monofilamentowego</w:t>
            </w:r>
            <w:proofErr w:type="spellEnd"/>
          </w:p>
          <w:p w:rsidR="000E65BF" w:rsidRPr="0003095D" w:rsidRDefault="000E65BF" w:rsidP="000A5EAA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03095D">
              <w:rPr>
                <w:rFonts w:ascii="Arial" w:hAnsi="Arial" w:cs="Arial"/>
                <w:bCs/>
                <w:iCs/>
              </w:rPr>
              <w:t>niewchłanialna</w:t>
            </w:r>
            <w:proofErr w:type="spellEnd"/>
            <w:r w:rsidRPr="0003095D">
              <w:rPr>
                <w:rFonts w:ascii="Arial" w:hAnsi="Arial" w:cs="Arial"/>
                <w:bCs/>
                <w:iCs/>
              </w:rPr>
              <w:t xml:space="preserve">, </w:t>
            </w:r>
            <w:proofErr w:type="spellStart"/>
            <w:r w:rsidRPr="0003095D">
              <w:rPr>
                <w:rFonts w:ascii="Arial" w:hAnsi="Arial" w:cs="Arial"/>
                <w:bCs/>
                <w:iCs/>
              </w:rPr>
              <w:t>makroporowata</w:t>
            </w:r>
            <w:proofErr w:type="spellEnd"/>
          </w:p>
          <w:p w:rsidR="000E65BF" w:rsidRPr="0003095D" w:rsidRDefault="000E65BF" w:rsidP="000A5EAA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</w:rPr>
              <w:t>Gramatura implantu</w:t>
            </w:r>
            <w:r w:rsidRPr="0003095D">
              <w:rPr>
                <w:rFonts w:ascii="Arial" w:hAnsi="Arial" w:cs="Arial"/>
                <w:b/>
                <w:bCs/>
              </w:rPr>
              <w:t xml:space="preserve"> </w:t>
            </w:r>
            <w:r w:rsidRPr="0003095D">
              <w:rPr>
                <w:rFonts w:ascii="Arial" w:hAnsi="Arial" w:cs="Arial"/>
                <w:bCs/>
                <w:iCs/>
              </w:rPr>
              <w:t>48 g/m</w:t>
            </w:r>
            <w:r w:rsidRPr="0003095D">
              <w:rPr>
                <w:rFonts w:ascii="Arial" w:hAnsi="Arial" w:cs="Arial"/>
                <w:bCs/>
                <w:iCs/>
                <w:vertAlign w:val="superscript"/>
              </w:rPr>
              <w:t xml:space="preserve">2 </w:t>
            </w:r>
            <w:r w:rsidRPr="0003095D">
              <w:rPr>
                <w:rFonts w:ascii="Arial" w:hAnsi="Arial" w:cs="Arial"/>
                <w:bCs/>
                <w:iCs/>
              </w:rPr>
              <w:t xml:space="preserve">(+/- 10%), </w:t>
            </w:r>
          </w:p>
          <w:p w:rsidR="000E65BF" w:rsidRPr="0003095D" w:rsidRDefault="000E65BF" w:rsidP="000A5EAA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 xml:space="preserve">grubość siatki 0,56 mm (+/- 10%), </w:t>
            </w:r>
          </w:p>
          <w:p w:rsidR="000E65BF" w:rsidRPr="0003095D" w:rsidRDefault="000E65BF" w:rsidP="000A5EAA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porowatość 91% (+/- 5%),</w:t>
            </w:r>
          </w:p>
          <w:p w:rsidR="000E65BF" w:rsidRPr="0003095D" w:rsidRDefault="000E65BF" w:rsidP="000A5EAA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wielkość porów 2,76 mm,</w:t>
            </w:r>
          </w:p>
          <w:p w:rsidR="000E65BF" w:rsidRPr="0003095D" w:rsidRDefault="000E65BF" w:rsidP="000A5EAA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nić o grubości 120 µm.,</w:t>
            </w:r>
          </w:p>
          <w:p w:rsidR="000E65BF" w:rsidRPr="0003095D" w:rsidRDefault="000E65BF" w:rsidP="000A5EAA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</w:rPr>
              <w:t xml:space="preserve">o rozmiarze </w:t>
            </w:r>
            <w:r w:rsidRPr="0003095D">
              <w:rPr>
                <w:rFonts w:ascii="Arial" w:hAnsi="Arial" w:cs="Arial"/>
                <w:bCs/>
                <w:iCs/>
              </w:rPr>
              <w:t>8 x 15 cm,</w:t>
            </w:r>
          </w:p>
          <w:p w:rsidR="00403A50" w:rsidRPr="0003095D" w:rsidRDefault="000E65BF" w:rsidP="000E65BF">
            <w:pPr>
              <w:rPr>
                <w:rFonts w:ascii="Arial" w:hAnsi="Arial" w:cs="Arial"/>
              </w:rPr>
            </w:pPr>
            <w:r w:rsidRPr="0003095D">
              <w:rPr>
                <w:rFonts w:ascii="Arial" w:hAnsi="Arial" w:cs="Arial"/>
              </w:rPr>
              <w:t>podwójnie pakowana - papier folia, trzy naklejki w komplecie.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403A50" w:rsidTr="00403A50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Pr="0003095D" w:rsidRDefault="00403A50" w:rsidP="00651620">
            <w:pPr>
              <w:numPr>
                <w:ilvl w:val="0"/>
                <w:numId w:val="9"/>
              </w:numPr>
              <w:snapToGrid w:val="0"/>
              <w:spacing w:line="276" w:lineRule="auto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5BF" w:rsidRPr="0003095D" w:rsidRDefault="000E65BF" w:rsidP="000E65BF">
            <w:pPr>
              <w:rPr>
                <w:rFonts w:ascii="Arial" w:hAnsi="Arial" w:cs="Arial"/>
              </w:rPr>
            </w:pPr>
            <w:r w:rsidRPr="0003095D">
              <w:rPr>
                <w:rFonts w:ascii="Arial" w:hAnsi="Arial" w:cs="Arial"/>
                <w:b/>
                <w:bCs/>
                <w:iCs/>
              </w:rPr>
              <w:t>Siatka</w:t>
            </w:r>
            <w:r w:rsidRPr="0003095D">
              <w:rPr>
                <w:rFonts w:ascii="Arial" w:hAnsi="Arial" w:cs="Arial"/>
                <w:bCs/>
                <w:iCs/>
              </w:rPr>
              <w:t xml:space="preserve"> do operacyjnego leczenia zaburzeń</w:t>
            </w:r>
            <w:r w:rsidRPr="0003095D">
              <w:rPr>
                <w:rFonts w:ascii="Arial" w:hAnsi="Arial" w:cs="Arial"/>
              </w:rPr>
              <w:t xml:space="preserve"> w obrębie powłok jamy brzusznej i pachwin,</w:t>
            </w:r>
          </w:p>
          <w:p w:rsidR="000E65BF" w:rsidRPr="0003095D" w:rsidRDefault="000E65BF" w:rsidP="000E65BF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 xml:space="preserve">wykonana z polipropylenu </w:t>
            </w:r>
            <w:proofErr w:type="spellStart"/>
            <w:r w:rsidRPr="0003095D">
              <w:rPr>
                <w:rFonts w:ascii="Arial" w:hAnsi="Arial" w:cs="Arial"/>
              </w:rPr>
              <w:t>monofilamentowego</w:t>
            </w:r>
            <w:proofErr w:type="spellEnd"/>
          </w:p>
          <w:p w:rsidR="000E65BF" w:rsidRPr="0003095D" w:rsidRDefault="000E65BF" w:rsidP="000E65BF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03095D">
              <w:rPr>
                <w:rFonts w:ascii="Arial" w:hAnsi="Arial" w:cs="Arial"/>
                <w:bCs/>
                <w:iCs/>
              </w:rPr>
              <w:t>niewchłanialna</w:t>
            </w:r>
            <w:proofErr w:type="spellEnd"/>
            <w:r w:rsidRPr="0003095D">
              <w:rPr>
                <w:rFonts w:ascii="Arial" w:hAnsi="Arial" w:cs="Arial"/>
                <w:bCs/>
                <w:iCs/>
              </w:rPr>
              <w:t xml:space="preserve">, </w:t>
            </w:r>
            <w:proofErr w:type="spellStart"/>
            <w:r w:rsidRPr="0003095D">
              <w:rPr>
                <w:rFonts w:ascii="Arial" w:hAnsi="Arial" w:cs="Arial"/>
                <w:bCs/>
                <w:iCs/>
              </w:rPr>
              <w:t>makroporowata</w:t>
            </w:r>
            <w:proofErr w:type="spellEnd"/>
          </w:p>
          <w:p w:rsidR="000E65BF" w:rsidRPr="0003095D" w:rsidRDefault="000E65BF" w:rsidP="000E65BF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</w:rPr>
              <w:t>Gramatura implantu</w:t>
            </w:r>
            <w:r w:rsidRPr="0003095D">
              <w:rPr>
                <w:rFonts w:ascii="Arial" w:hAnsi="Arial" w:cs="Arial"/>
                <w:b/>
                <w:bCs/>
              </w:rPr>
              <w:t xml:space="preserve"> </w:t>
            </w:r>
            <w:r w:rsidRPr="0003095D">
              <w:rPr>
                <w:rFonts w:ascii="Arial" w:hAnsi="Arial" w:cs="Arial"/>
                <w:bCs/>
                <w:iCs/>
              </w:rPr>
              <w:t>48 g/m</w:t>
            </w:r>
            <w:r w:rsidRPr="0003095D">
              <w:rPr>
                <w:rFonts w:ascii="Arial" w:hAnsi="Arial" w:cs="Arial"/>
                <w:bCs/>
                <w:iCs/>
                <w:vertAlign w:val="superscript"/>
              </w:rPr>
              <w:t xml:space="preserve">2 </w:t>
            </w:r>
            <w:r w:rsidRPr="0003095D">
              <w:rPr>
                <w:rFonts w:ascii="Arial" w:hAnsi="Arial" w:cs="Arial"/>
                <w:bCs/>
                <w:iCs/>
              </w:rPr>
              <w:t xml:space="preserve">(+/- 10%), </w:t>
            </w:r>
          </w:p>
          <w:p w:rsidR="000E65BF" w:rsidRPr="0003095D" w:rsidRDefault="000E65BF" w:rsidP="000E65BF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 xml:space="preserve">grubość siatki 0,56 mm (+/- 10%), </w:t>
            </w:r>
          </w:p>
          <w:p w:rsidR="000E65BF" w:rsidRPr="0003095D" w:rsidRDefault="000E65BF" w:rsidP="000E65BF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porowatość 91% (+/- 5%),</w:t>
            </w:r>
          </w:p>
          <w:p w:rsidR="000E65BF" w:rsidRPr="0003095D" w:rsidRDefault="000E65BF" w:rsidP="000E65BF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wielkość porów 2,76 mm,</w:t>
            </w:r>
          </w:p>
          <w:p w:rsidR="000E65BF" w:rsidRPr="0003095D" w:rsidRDefault="000E65BF" w:rsidP="000E65BF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nić o grubości 120 µm.,</w:t>
            </w:r>
          </w:p>
          <w:p w:rsidR="00403A50" w:rsidRPr="0003095D" w:rsidRDefault="00BC5599" w:rsidP="000A5EAA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</w:rPr>
              <w:t xml:space="preserve">o rozmiarze </w:t>
            </w:r>
            <w:r w:rsidR="00403A50" w:rsidRPr="0003095D">
              <w:rPr>
                <w:rFonts w:ascii="Arial" w:hAnsi="Arial" w:cs="Arial"/>
                <w:bCs/>
                <w:iCs/>
              </w:rPr>
              <w:t>30 x 30 cm</w:t>
            </w:r>
          </w:p>
          <w:p w:rsidR="00BC5599" w:rsidRPr="0003095D" w:rsidRDefault="00BC5599" w:rsidP="000A5EAA">
            <w:pPr>
              <w:rPr>
                <w:rFonts w:ascii="Arial" w:hAnsi="Arial" w:cs="Arial"/>
              </w:rPr>
            </w:pPr>
            <w:r w:rsidRPr="0003095D">
              <w:rPr>
                <w:rFonts w:ascii="Arial" w:hAnsi="Arial" w:cs="Arial"/>
              </w:rPr>
              <w:t>podwójnie pakowana - papier folia, trzy naklejki w komplecie.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403A50" w:rsidTr="00403A50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Pr="0003095D" w:rsidRDefault="00403A50" w:rsidP="00651620">
            <w:pPr>
              <w:numPr>
                <w:ilvl w:val="0"/>
                <w:numId w:val="9"/>
              </w:numPr>
              <w:snapToGrid w:val="0"/>
              <w:spacing w:line="276" w:lineRule="auto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599" w:rsidRPr="0003095D" w:rsidRDefault="00BC5599" w:rsidP="00BC5599">
            <w:pPr>
              <w:rPr>
                <w:rFonts w:ascii="Arial" w:hAnsi="Arial" w:cs="Arial"/>
              </w:rPr>
            </w:pPr>
            <w:r w:rsidRPr="0003095D">
              <w:rPr>
                <w:rFonts w:ascii="Arial" w:hAnsi="Arial" w:cs="Arial"/>
                <w:b/>
                <w:bCs/>
                <w:iCs/>
              </w:rPr>
              <w:t>Siatka</w:t>
            </w:r>
            <w:r w:rsidRPr="0003095D">
              <w:rPr>
                <w:rFonts w:ascii="Arial" w:hAnsi="Arial" w:cs="Arial"/>
                <w:bCs/>
                <w:iCs/>
              </w:rPr>
              <w:t xml:space="preserve"> do operacyjnego leczenia zaburzeń</w:t>
            </w:r>
            <w:r w:rsidRPr="0003095D">
              <w:rPr>
                <w:rFonts w:ascii="Arial" w:hAnsi="Arial" w:cs="Arial"/>
              </w:rPr>
              <w:t xml:space="preserve"> w obrębie powłok jamy brzusznej i pachwin,</w:t>
            </w:r>
          </w:p>
          <w:p w:rsidR="00BC5599" w:rsidRPr="0003095D" w:rsidRDefault="00BC5599" w:rsidP="00BC5599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lastRenderedPageBreak/>
              <w:t xml:space="preserve">wykonana z polipropylenu </w:t>
            </w:r>
            <w:proofErr w:type="spellStart"/>
            <w:r w:rsidRPr="0003095D">
              <w:rPr>
                <w:rFonts w:ascii="Arial" w:hAnsi="Arial" w:cs="Arial"/>
              </w:rPr>
              <w:t>monofilamentowego</w:t>
            </w:r>
            <w:proofErr w:type="spellEnd"/>
          </w:p>
          <w:p w:rsidR="00BC5599" w:rsidRPr="0003095D" w:rsidRDefault="00BC5599" w:rsidP="00BC5599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03095D">
              <w:rPr>
                <w:rFonts w:ascii="Arial" w:hAnsi="Arial" w:cs="Arial"/>
                <w:bCs/>
                <w:iCs/>
              </w:rPr>
              <w:t>niewchłanialna</w:t>
            </w:r>
            <w:proofErr w:type="spellEnd"/>
            <w:r w:rsidRPr="0003095D">
              <w:rPr>
                <w:rFonts w:ascii="Arial" w:hAnsi="Arial" w:cs="Arial"/>
                <w:bCs/>
                <w:iCs/>
              </w:rPr>
              <w:t xml:space="preserve">, </w:t>
            </w:r>
            <w:proofErr w:type="spellStart"/>
            <w:r w:rsidRPr="0003095D">
              <w:rPr>
                <w:rFonts w:ascii="Arial" w:hAnsi="Arial" w:cs="Arial"/>
                <w:bCs/>
                <w:iCs/>
              </w:rPr>
              <w:t>makroporowata</w:t>
            </w:r>
            <w:proofErr w:type="spellEnd"/>
          </w:p>
          <w:p w:rsidR="00BC5599" w:rsidRPr="0003095D" w:rsidRDefault="00BC5599" w:rsidP="00BC5599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</w:rPr>
              <w:t>Gramatura implantu</w:t>
            </w:r>
            <w:r w:rsidRPr="0003095D">
              <w:rPr>
                <w:rFonts w:ascii="Arial" w:hAnsi="Arial" w:cs="Arial"/>
                <w:b/>
                <w:bCs/>
              </w:rPr>
              <w:t xml:space="preserve"> </w:t>
            </w:r>
            <w:r w:rsidRPr="0003095D">
              <w:rPr>
                <w:rFonts w:ascii="Arial" w:hAnsi="Arial" w:cs="Arial"/>
                <w:bCs/>
                <w:iCs/>
              </w:rPr>
              <w:t>48 g/m</w:t>
            </w:r>
            <w:r w:rsidRPr="0003095D">
              <w:rPr>
                <w:rFonts w:ascii="Arial" w:hAnsi="Arial" w:cs="Arial"/>
                <w:bCs/>
                <w:iCs/>
                <w:vertAlign w:val="superscript"/>
              </w:rPr>
              <w:t xml:space="preserve">2 </w:t>
            </w:r>
            <w:r w:rsidRPr="0003095D">
              <w:rPr>
                <w:rFonts w:ascii="Arial" w:hAnsi="Arial" w:cs="Arial"/>
                <w:bCs/>
                <w:iCs/>
              </w:rPr>
              <w:t xml:space="preserve">(+/- 10%), </w:t>
            </w:r>
          </w:p>
          <w:p w:rsidR="00BC5599" w:rsidRPr="0003095D" w:rsidRDefault="00BC5599" w:rsidP="00BC5599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 xml:space="preserve">grubość siatki 0,56 mm (+/- 10%), </w:t>
            </w:r>
          </w:p>
          <w:p w:rsidR="00BC5599" w:rsidRPr="0003095D" w:rsidRDefault="00BC5599" w:rsidP="00BC5599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porowatość 91% (+/- 5%),</w:t>
            </w:r>
          </w:p>
          <w:p w:rsidR="00BC5599" w:rsidRPr="0003095D" w:rsidRDefault="00BC5599" w:rsidP="00BC5599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wielkość porów 2,76 mm,</w:t>
            </w:r>
          </w:p>
          <w:p w:rsidR="00BC5599" w:rsidRPr="0003095D" w:rsidRDefault="00BC5599" w:rsidP="00BC5599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  <w:bCs/>
                <w:iCs/>
              </w:rPr>
              <w:t>nić o grubości 120 µm.,</w:t>
            </w:r>
          </w:p>
          <w:p w:rsidR="00BC5599" w:rsidRPr="0003095D" w:rsidRDefault="00BC5599" w:rsidP="00BC5599">
            <w:pPr>
              <w:rPr>
                <w:rFonts w:ascii="Arial" w:hAnsi="Arial" w:cs="Arial"/>
                <w:bCs/>
                <w:iCs/>
              </w:rPr>
            </w:pPr>
            <w:r w:rsidRPr="0003095D">
              <w:rPr>
                <w:rFonts w:ascii="Arial" w:hAnsi="Arial" w:cs="Arial"/>
              </w:rPr>
              <w:t xml:space="preserve">o rozmiarze 15 x 15 </w:t>
            </w:r>
            <w:proofErr w:type="spellStart"/>
            <w:r w:rsidRPr="0003095D">
              <w:rPr>
                <w:rFonts w:ascii="Arial" w:hAnsi="Arial" w:cs="Arial"/>
              </w:rPr>
              <w:t>cm</w:t>
            </w:r>
            <w:proofErr w:type="spellEnd"/>
            <w:r w:rsidR="004E3D8E" w:rsidRPr="0003095D">
              <w:rPr>
                <w:rFonts w:ascii="Arial" w:hAnsi="Arial" w:cs="Arial"/>
              </w:rPr>
              <w:t>.,</w:t>
            </w:r>
          </w:p>
          <w:p w:rsidR="00403A50" w:rsidRPr="0003095D" w:rsidRDefault="00BC5599" w:rsidP="00F011AD">
            <w:pPr>
              <w:rPr>
                <w:rFonts w:ascii="Arial" w:hAnsi="Arial" w:cs="Arial"/>
              </w:rPr>
            </w:pPr>
            <w:r w:rsidRPr="0003095D">
              <w:rPr>
                <w:rFonts w:ascii="Arial" w:hAnsi="Arial" w:cs="Arial"/>
              </w:rPr>
              <w:t>podwójnie pakowana - papier folia, trzy naklejki w komplecie.</w:t>
            </w:r>
            <w:r w:rsidR="00403A50" w:rsidRPr="000309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403A50" w:rsidTr="00403A50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Pr="0003095D" w:rsidRDefault="00403A50" w:rsidP="00651620">
            <w:pPr>
              <w:numPr>
                <w:ilvl w:val="0"/>
                <w:numId w:val="9"/>
              </w:numPr>
              <w:snapToGrid w:val="0"/>
              <w:spacing w:line="276" w:lineRule="auto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Pr="0003095D" w:rsidRDefault="00403A50" w:rsidP="000A5EAA">
            <w:pPr>
              <w:snapToGrid w:val="0"/>
              <w:rPr>
                <w:rFonts w:ascii="Arial" w:hAnsi="Arial" w:cs="Arial"/>
              </w:rPr>
            </w:pPr>
            <w:r w:rsidRPr="00E23555">
              <w:rPr>
                <w:rFonts w:ascii="Arial" w:hAnsi="Arial" w:cs="Arial"/>
                <w:b/>
              </w:rPr>
              <w:t>Siatka</w:t>
            </w:r>
            <w:r w:rsidRPr="0003095D">
              <w:rPr>
                <w:rFonts w:ascii="Arial" w:hAnsi="Arial" w:cs="Arial"/>
              </w:rPr>
              <w:t xml:space="preserve"> z wycięciem na powrózek nasienny, </w:t>
            </w:r>
            <w:r w:rsidR="00F011AD" w:rsidRPr="0003095D">
              <w:rPr>
                <w:rFonts w:ascii="Arial" w:hAnsi="Arial" w:cs="Arial"/>
              </w:rPr>
              <w:br/>
            </w:r>
            <w:r w:rsidRPr="0003095D">
              <w:rPr>
                <w:rFonts w:ascii="Arial" w:hAnsi="Arial" w:cs="Arial"/>
              </w:rPr>
              <w:t xml:space="preserve">wykonana z polipropylenu </w:t>
            </w:r>
            <w:proofErr w:type="spellStart"/>
            <w:r w:rsidRPr="0003095D">
              <w:rPr>
                <w:rFonts w:ascii="Arial" w:hAnsi="Arial" w:cs="Arial"/>
              </w:rPr>
              <w:t>monofilamentowego</w:t>
            </w:r>
            <w:proofErr w:type="spellEnd"/>
            <w:r w:rsidRPr="0003095D">
              <w:rPr>
                <w:rFonts w:ascii="Arial" w:hAnsi="Arial" w:cs="Arial"/>
              </w:rPr>
              <w:t xml:space="preserve"> powleczonego wchłanianym związkiem kwasu </w:t>
            </w:r>
            <w:proofErr w:type="spellStart"/>
            <w:r w:rsidRPr="0003095D">
              <w:rPr>
                <w:rFonts w:ascii="Arial" w:hAnsi="Arial" w:cs="Arial"/>
              </w:rPr>
              <w:t>poliglikolowego</w:t>
            </w:r>
            <w:proofErr w:type="spellEnd"/>
            <w:r w:rsidRPr="0003095D">
              <w:rPr>
                <w:rFonts w:ascii="Arial" w:hAnsi="Arial" w:cs="Arial"/>
              </w:rPr>
              <w:t xml:space="preserve"> i </w:t>
            </w:r>
            <w:proofErr w:type="spellStart"/>
            <w:r w:rsidRPr="0003095D">
              <w:rPr>
                <w:rFonts w:ascii="Arial" w:hAnsi="Arial" w:cs="Arial"/>
              </w:rPr>
              <w:t>kaprolactonu</w:t>
            </w:r>
            <w:proofErr w:type="spellEnd"/>
            <w:r w:rsidR="00F011AD" w:rsidRPr="0003095D">
              <w:rPr>
                <w:rFonts w:ascii="Arial" w:hAnsi="Arial" w:cs="Arial"/>
              </w:rPr>
              <w:t xml:space="preserve">, </w:t>
            </w:r>
            <w:r w:rsidR="00F011AD" w:rsidRPr="0003095D">
              <w:rPr>
                <w:rFonts w:ascii="Arial" w:hAnsi="Arial" w:cs="Arial"/>
              </w:rPr>
              <w:br/>
            </w:r>
            <w:r w:rsidRPr="0003095D">
              <w:rPr>
                <w:rFonts w:ascii="Arial" w:hAnsi="Arial" w:cs="Arial"/>
              </w:rPr>
              <w:t xml:space="preserve">czas absorpcji po 90-120 dniach, </w:t>
            </w:r>
            <w:r w:rsidR="00F011AD" w:rsidRPr="0003095D">
              <w:rPr>
                <w:rFonts w:ascii="Arial" w:hAnsi="Arial" w:cs="Arial"/>
              </w:rPr>
              <w:br/>
            </w:r>
            <w:r w:rsidRPr="0003095D">
              <w:rPr>
                <w:rFonts w:ascii="Arial" w:hAnsi="Arial" w:cs="Arial"/>
              </w:rPr>
              <w:t xml:space="preserve">wielkość porów 2-4mm, </w:t>
            </w:r>
            <w:r w:rsidR="00F011AD" w:rsidRPr="0003095D">
              <w:rPr>
                <w:rFonts w:ascii="Arial" w:hAnsi="Arial" w:cs="Arial"/>
              </w:rPr>
              <w:br/>
            </w:r>
            <w:r w:rsidRPr="0003095D">
              <w:rPr>
                <w:rFonts w:ascii="Arial" w:hAnsi="Arial" w:cs="Arial"/>
              </w:rPr>
              <w:t xml:space="preserve">grubość siatki 0,55mm, </w:t>
            </w:r>
            <w:r w:rsidR="00F011AD" w:rsidRPr="0003095D">
              <w:rPr>
                <w:rFonts w:ascii="Arial" w:hAnsi="Arial" w:cs="Arial"/>
              </w:rPr>
              <w:br/>
            </w:r>
            <w:r w:rsidRPr="0003095D">
              <w:rPr>
                <w:rFonts w:ascii="Arial" w:hAnsi="Arial" w:cs="Arial"/>
              </w:rPr>
              <w:t xml:space="preserve">gramatura po wchłonięciu 28gm/2. </w:t>
            </w:r>
          </w:p>
          <w:p w:rsidR="00403A50" w:rsidRPr="0003095D" w:rsidRDefault="004E3D8E" w:rsidP="00F011AD">
            <w:pPr>
              <w:spacing w:line="276" w:lineRule="auto"/>
              <w:rPr>
                <w:rFonts w:ascii="Arial" w:hAnsi="Arial" w:cs="Arial"/>
              </w:rPr>
            </w:pPr>
            <w:r w:rsidRPr="0003095D">
              <w:rPr>
                <w:rFonts w:ascii="Arial" w:hAnsi="Arial" w:cs="Arial"/>
              </w:rPr>
              <w:t>o rozmiarze</w:t>
            </w:r>
            <w:r w:rsidR="00403A50" w:rsidRPr="0003095D">
              <w:rPr>
                <w:rFonts w:ascii="Arial" w:hAnsi="Arial" w:cs="Arial"/>
              </w:rPr>
              <w:t xml:space="preserve"> 8</w:t>
            </w:r>
            <w:r w:rsidR="00F011AD" w:rsidRPr="0003095D">
              <w:rPr>
                <w:rFonts w:ascii="Arial" w:hAnsi="Arial" w:cs="Arial"/>
              </w:rPr>
              <w:t xml:space="preserve"> </w:t>
            </w:r>
            <w:r w:rsidR="00403A50" w:rsidRPr="0003095D">
              <w:rPr>
                <w:rFonts w:ascii="Arial" w:hAnsi="Arial" w:cs="Arial"/>
              </w:rPr>
              <w:t>x</w:t>
            </w:r>
            <w:r w:rsidR="00F011AD" w:rsidRPr="0003095D">
              <w:rPr>
                <w:rFonts w:ascii="Arial" w:hAnsi="Arial" w:cs="Arial"/>
              </w:rPr>
              <w:t xml:space="preserve"> </w:t>
            </w:r>
            <w:r w:rsidR="00403A50" w:rsidRPr="0003095D">
              <w:rPr>
                <w:rFonts w:ascii="Arial" w:hAnsi="Arial" w:cs="Arial"/>
              </w:rPr>
              <w:t xml:space="preserve">13 </w:t>
            </w:r>
            <w:proofErr w:type="spellStart"/>
            <w:r w:rsidR="00403A50" w:rsidRPr="0003095D">
              <w:rPr>
                <w:rFonts w:ascii="Arial" w:hAnsi="Arial" w:cs="Arial"/>
              </w:rPr>
              <w:t>cm</w:t>
            </w:r>
            <w:proofErr w:type="spellEnd"/>
            <w:r w:rsidR="00403A50" w:rsidRPr="0003095D">
              <w:rPr>
                <w:rFonts w:ascii="Arial" w:hAnsi="Arial" w:cs="Arial"/>
              </w:rPr>
              <w:t xml:space="preserve">. </w:t>
            </w:r>
          </w:p>
          <w:p w:rsidR="004E3D8E" w:rsidRPr="0003095D" w:rsidRDefault="004E3D8E" w:rsidP="00F011AD">
            <w:pPr>
              <w:spacing w:line="276" w:lineRule="auto"/>
              <w:rPr>
                <w:rFonts w:ascii="Arial" w:hAnsi="Arial" w:cs="Arial"/>
              </w:rPr>
            </w:pPr>
            <w:r w:rsidRPr="0003095D">
              <w:rPr>
                <w:rFonts w:ascii="Arial" w:hAnsi="Arial" w:cs="Arial"/>
              </w:rPr>
              <w:t>podwójnie pakowana - papier folia, trzy naklejki w komplecie.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403A50" w:rsidTr="00403A50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Pr="0003095D" w:rsidRDefault="00403A50" w:rsidP="00651620">
            <w:pPr>
              <w:numPr>
                <w:ilvl w:val="0"/>
                <w:numId w:val="9"/>
              </w:numPr>
              <w:snapToGrid w:val="0"/>
              <w:spacing w:line="276" w:lineRule="auto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EAA" w:rsidRPr="0003095D" w:rsidRDefault="00403A50" w:rsidP="000A5EAA">
            <w:pPr>
              <w:rPr>
                <w:rFonts w:ascii="Arial" w:hAnsi="Arial" w:cs="Arial"/>
              </w:rPr>
            </w:pPr>
            <w:r w:rsidRPr="00E23555">
              <w:rPr>
                <w:rFonts w:ascii="Arial" w:hAnsi="Arial" w:cs="Arial"/>
                <w:b/>
              </w:rPr>
              <w:t>Siatka</w:t>
            </w:r>
            <w:r w:rsidRPr="0003095D">
              <w:rPr>
                <w:rFonts w:ascii="Arial" w:hAnsi="Arial" w:cs="Arial"/>
              </w:rPr>
              <w:t xml:space="preserve"> trójwymiarowa</w:t>
            </w:r>
            <w:r w:rsidR="000A5EAA" w:rsidRPr="0003095D">
              <w:rPr>
                <w:rFonts w:ascii="Arial" w:hAnsi="Arial" w:cs="Arial"/>
              </w:rPr>
              <w:t xml:space="preserve"> </w:t>
            </w:r>
            <w:r w:rsidRPr="0003095D">
              <w:rPr>
                <w:rFonts w:ascii="Arial" w:hAnsi="Arial" w:cs="Arial"/>
              </w:rPr>
              <w:t xml:space="preserve">do zaopatrywania przepuklin pachwinowych </w:t>
            </w:r>
            <w:r w:rsidRPr="0003095D">
              <w:rPr>
                <w:rFonts w:ascii="Arial" w:hAnsi="Arial" w:cs="Arial"/>
              </w:rPr>
              <w:br/>
            </w:r>
            <w:r w:rsidR="00F011AD" w:rsidRPr="0003095D">
              <w:rPr>
                <w:rFonts w:ascii="Arial" w:hAnsi="Arial" w:cs="Arial"/>
              </w:rPr>
              <w:t xml:space="preserve">wykonana z polipropylenu </w:t>
            </w:r>
            <w:proofErr w:type="spellStart"/>
            <w:r w:rsidR="00F011AD" w:rsidRPr="0003095D">
              <w:rPr>
                <w:rFonts w:ascii="Arial" w:hAnsi="Arial" w:cs="Arial"/>
              </w:rPr>
              <w:t>monofilamentowego</w:t>
            </w:r>
            <w:proofErr w:type="spellEnd"/>
            <w:r w:rsidR="004E3D8E" w:rsidRPr="0003095D">
              <w:rPr>
                <w:rFonts w:ascii="Arial" w:hAnsi="Arial" w:cs="Arial"/>
              </w:rPr>
              <w:t xml:space="preserve"> o </w:t>
            </w:r>
            <w:r w:rsidRPr="0003095D">
              <w:rPr>
                <w:rFonts w:ascii="Arial" w:hAnsi="Arial" w:cs="Arial"/>
              </w:rPr>
              <w:t>gruboś</w:t>
            </w:r>
            <w:r w:rsidR="004E3D8E" w:rsidRPr="0003095D">
              <w:rPr>
                <w:rFonts w:ascii="Arial" w:hAnsi="Arial" w:cs="Arial"/>
              </w:rPr>
              <w:t>ci</w:t>
            </w:r>
            <w:r w:rsidRPr="0003095D">
              <w:rPr>
                <w:rFonts w:ascii="Arial" w:hAnsi="Arial" w:cs="Arial"/>
              </w:rPr>
              <w:t xml:space="preserve"> nici </w:t>
            </w:r>
            <w:r w:rsidR="0075472E">
              <w:rPr>
                <w:rFonts w:ascii="Arial" w:hAnsi="Arial" w:cs="Arial"/>
              </w:rPr>
              <w:br/>
            </w:r>
            <w:r w:rsidRPr="0003095D">
              <w:rPr>
                <w:rFonts w:ascii="Arial" w:hAnsi="Arial" w:cs="Arial"/>
              </w:rPr>
              <w:t>0,14 mm, wzmocniona polipropylenem prasowanym termicznie</w:t>
            </w:r>
            <w:r w:rsidR="004E3D8E" w:rsidRPr="0003095D">
              <w:rPr>
                <w:rFonts w:ascii="Arial" w:hAnsi="Arial" w:cs="Arial"/>
              </w:rPr>
              <w:t xml:space="preserve"> </w:t>
            </w:r>
            <w:r w:rsidRPr="0003095D">
              <w:rPr>
                <w:rFonts w:ascii="Arial" w:hAnsi="Arial" w:cs="Arial"/>
              </w:rPr>
              <w:t>o gramaturze 80g/m, złożona z trzech części: dwóch owalnych siatek położonych równolegle do siebie połączonych ze sobą otwartym na każdym z k</w:t>
            </w:r>
            <w:r w:rsidR="00125C57">
              <w:rPr>
                <w:rFonts w:ascii="Arial" w:hAnsi="Arial" w:cs="Arial"/>
              </w:rPr>
              <w:t>ońców kanałem o kształcie walca,</w:t>
            </w:r>
            <w:r w:rsidR="000A5EAA" w:rsidRPr="0003095D">
              <w:rPr>
                <w:rFonts w:ascii="Arial" w:hAnsi="Arial" w:cs="Arial"/>
              </w:rPr>
              <w:t xml:space="preserve"> </w:t>
            </w:r>
          </w:p>
          <w:p w:rsidR="00403A50" w:rsidRPr="0003095D" w:rsidRDefault="004E3D8E" w:rsidP="000A5EAA">
            <w:pPr>
              <w:rPr>
                <w:rFonts w:ascii="Arial" w:hAnsi="Arial" w:cs="Arial"/>
              </w:rPr>
            </w:pPr>
            <w:r w:rsidRPr="0003095D">
              <w:rPr>
                <w:rFonts w:ascii="Arial" w:hAnsi="Arial" w:cs="Arial"/>
              </w:rPr>
              <w:t xml:space="preserve">o rozmiarze </w:t>
            </w:r>
            <w:r w:rsidR="000A5EAA" w:rsidRPr="0003095D">
              <w:rPr>
                <w:rFonts w:ascii="Arial" w:hAnsi="Arial" w:cs="Arial"/>
              </w:rPr>
              <w:t xml:space="preserve">7 x 12 </w:t>
            </w:r>
            <w:proofErr w:type="spellStart"/>
            <w:r w:rsidR="000A5EAA" w:rsidRPr="0003095D">
              <w:rPr>
                <w:rFonts w:ascii="Arial" w:hAnsi="Arial" w:cs="Arial"/>
              </w:rPr>
              <w:t>cm</w:t>
            </w:r>
            <w:proofErr w:type="spellEnd"/>
            <w:r w:rsidR="000A5EAA" w:rsidRPr="0003095D">
              <w:rPr>
                <w:rFonts w:ascii="Arial" w:hAnsi="Arial" w:cs="Arial"/>
              </w:rPr>
              <w:t>.</w:t>
            </w:r>
            <w:r w:rsidRPr="0003095D">
              <w:rPr>
                <w:rFonts w:ascii="Arial" w:hAnsi="Arial" w:cs="Arial"/>
              </w:rPr>
              <w:t>,</w:t>
            </w:r>
          </w:p>
          <w:p w:rsidR="004E3D8E" w:rsidRPr="0003095D" w:rsidRDefault="004E3D8E" w:rsidP="000A5EAA">
            <w:pPr>
              <w:rPr>
                <w:rFonts w:ascii="Arial" w:eastAsia="Calibri" w:hAnsi="Arial" w:cs="Arial"/>
              </w:rPr>
            </w:pPr>
            <w:r w:rsidRPr="0003095D">
              <w:rPr>
                <w:rFonts w:ascii="Arial" w:hAnsi="Arial" w:cs="Arial"/>
              </w:rPr>
              <w:t>podwójnie pakowana - papier folia, trzy naklejki w komplecie.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403A50" w:rsidTr="00AB18E5">
        <w:trPr>
          <w:trHeight w:val="218"/>
        </w:trPr>
        <w:tc>
          <w:tcPr>
            <w:tcW w:w="9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403A50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403A50" w:rsidRDefault="00403A5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0" w:rsidRDefault="00403A50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:rsidR="00872C42" w:rsidRDefault="00872C42" w:rsidP="00872C42"/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233CEE" w:rsidRPr="00155456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F735EB" w:rsidRDefault="00F735EB" w:rsidP="00694525">
      <w:pPr>
        <w:ind w:right="-1009"/>
        <w:jc w:val="center"/>
        <w:rPr>
          <w:rFonts w:ascii="Arial" w:hAnsi="Arial" w:cs="Arial"/>
          <w:b/>
        </w:rPr>
      </w:pPr>
    </w:p>
    <w:p w:rsidR="00F735EB" w:rsidRDefault="00F735EB" w:rsidP="00694525">
      <w:pPr>
        <w:ind w:right="-1009"/>
        <w:jc w:val="center"/>
        <w:rPr>
          <w:rFonts w:ascii="Arial" w:hAnsi="Arial" w:cs="Arial"/>
          <w:b/>
        </w:rPr>
      </w:pPr>
    </w:p>
    <w:p w:rsidR="00694525" w:rsidRDefault="00694525" w:rsidP="00694525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694525" w:rsidRPr="00FA311E" w:rsidRDefault="00694525" w:rsidP="00694525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694525" w:rsidRDefault="00694525" w:rsidP="00694525">
      <w:pPr>
        <w:ind w:left="-540"/>
        <w:rPr>
          <w:rFonts w:ascii="Arial" w:hAnsi="Arial" w:cs="Arial"/>
          <w:b/>
          <w:u w:val="single"/>
        </w:rPr>
      </w:pPr>
    </w:p>
    <w:p w:rsidR="00694525" w:rsidRDefault="00694525" w:rsidP="00694525">
      <w:pPr>
        <w:ind w:left="-540"/>
        <w:rPr>
          <w:rFonts w:ascii="Arial" w:hAnsi="Arial" w:cs="Arial"/>
          <w:b/>
          <w:u w:val="single"/>
        </w:rPr>
      </w:pP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</w:p>
    <w:p w:rsidR="00694525" w:rsidRDefault="00694525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872C42" w:rsidRPr="000C79D4" w:rsidRDefault="00872C42" w:rsidP="00872C42">
      <w:pPr>
        <w:ind w:left="-540"/>
        <w:rPr>
          <w:rFonts w:ascii="Arial" w:hAnsi="Arial" w:cs="Arial"/>
          <w:b/>
          <w:u w:val="single"/>
        </w:rPr>
      </w:pPr>
      <w:r w:rsidRPr="000C79D4">
        <w:rPr>
          <w:rFonts w:ascii="Arial" w:hAnsi="Arial" w:cs="Arial"/>
          <w:b/>
          <w:u w:val="single"/>
        </w:rPr>
        <w:t xml:space="preserve">Grupa 13 – </w:t>
      </w:r>
      <w:r w:rsidR="009B50E0">
        <w:rPr>
          <w:rFonts w:ascii="Arial" w:hAnsi="Arial" w:cs="Arial"/>
          <w:b/>
          <w:u w:val="single"/>
        </w:rPr>
        <w:t>W</w:t>
      </w:r>
      <w:r w:rsidRPr="000C79D4">
        <w:rPr>
          <w:rFonts w:ascii="Arial" w:hAnsi="Arial" w:cs="Arial"/>
          <w:b/>
          <w:u w:val="single"/>
        </w:rPr>
        <w:t xml:space="preserve">kłady </w:t>
      </w:r>
      <w:proofErr w:type="spellStart"/>
      <w:r w:rsidRPr="000C79D4">
        <w:rPr>
          <w:rFonts w:ascii="Arial" w:hAnsi="Arial" w:cs="Arial"/>
          <w:b/>
          <w:u w:val="single"/>
        </w:rPr>
        <w:t>j.u</w:t>
      </w:r>
      <w:proofErr w:type="spellEnd"/>
      <w:r w:rsidRPr="000C79D4">
        <w:rPr>
          <w:rFonts w:ascii="Arial" w:hAnsi="Arial" w:cs="Arial"/>
          <w:b/>
          <w:u w:val="single"/>
        </w:rPr>
        <w:t>. i dren</w:t>
      </w:r>
      <w:r w:rsidR="009B50E0">
        <w:rPr>
          <w:rFonts w:ascii="Arial" w:hAnsi="Arial" w:cs="Arial"/>
          <w:b/>
          <w:u w:val="single"/>
        </w:rPr>
        <w:t>y</w:t>
      </w:r>
      <w:r w:rsidR="00866A14">
        <w:rPr>
          <w:rFonts w:ascii="Arial" w:hAnsi="Arial" w:cs="Arial"/>
          <w:b/>
          <w:u w:val="single"/>
        </w:rPr>
        <w:t xml:space="preserve"> </w:t>
      </w:r>
      <w:r w:rsidRPr="000C79D4">
        <w:rPr>
          <w:rFonts w:ascii="Arial" w:hAnsi="Arial" w:cs="Arial"/>
          <w:b/>
          <w:u w:val="single"/>
        </w:rPr>
        <w:t>do ssaka</w:t>
      </w:r>
    </w:p>
    <w:p w:rsidR="00872C42" w:rsidRDefault="00872C42" w:rsidP="00872C42">
      <w:pPr>
        <w:rPr>
          <w:rFonts w:ascii="Arial" w:hAnsi="Arial" w:cs="Arial"/>
          <w:u w:val="single"/>
        </w:rPr>
      </w:pPr>
    </w:p>
    <w:tbl>
      <w:tblPr>
        <w:tblW w:w="14646" w:type="dxa"/>
        <w:tblInd w:w="-5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"/>
        <w:gridCol w:w="6161"/>
        <w:gridCol w:w="708"/>
        <w:gridCol w:w="993"/>
        <w:gridCol w:w="992"/>
        <w:gridCol w:w="1417"/>
        <w:gridCol w:w="709"/>
        <w:gridCol w:w="1701"/>
        <w:gridCol w:w="1418"/>
      </w:tblGrid>
      <w:tr w:rsidR="00694525" w:rsidTr="00C73F36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94525" w:rsidRDefault="00694525" w:rsidP="00C73F3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94525" w:rsidRDefault="00694525" w:rsidP="00C73F3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94525" w:rsidRPr="001B3557" w:rsidRDefault="00694525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694525" w:rsidRPr="001B3557" w:rsidRDefault="00694525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94525" w:rsidRPr="001B3557" w:rsidRDefault="00694525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94525" w:rsidRPr="001B3557" w:rsidRDefault="00694525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94525" w:rsidRPr="001B3557" w:rsidRDefault="00694525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94525" w:rsidRPr="001B3557" w:rsidRDefault="00694525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  <w:proofErr w:type="spellStart"/>
            <w:r w:rsidRPr="001B3557">
              <w:rPr>
                <w:rFonts w:ascii="Arial" w:hAnsi="Arial" w:cs="Arial"/>
                <w:b/>
              </w:rPr>
              <w:t>vat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94525" w:rsidRPr="001B3557" w:rsidRDefault="00694525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94525" w:rsidRPr="001B3557" w:rsidRDefault="00694525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694525" w:rsidTr="00694525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numPr>
                <w:ilvl w:val="0"/>
                <w:numId w:val="8"/>
              </w:numPr>
              <w:snapToGrid w:val="0"/>
              <w:spacing w:line="276" w:lineRule="auto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A14" w:rsidRPr="009F1420" w:rsidRDefault="00694525" w:rsidP="00866A14">
            <w:pPr>
              <w:ind w:left="177" w:hanging="142"/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Wkłady jednorazowe</w:t>
            </w:r>
            <w:r w:rsidR="006A7BDA">
              <w:rPr>
                <w:rFonts w:ascii="Arial" w:hAnsi="Arial" w:cs="Arial"/>
              </w:rPr>
              <w:t xml:space="preserve"> do ssaka</w:t>
            </w:r>
            <w:r w:rsidRPr="009F1420">
              <w:rPr>
                <w:rFonts w:ascii="Arial" w:hAnsi="Arial" w:cs="Arial"/>
              </w:rPr>
              <w:t xml:space="preserve"> </w:t>
            </w:r>
            <w:r w:rsidR="00194019" w:rsidRPr="009F1420">
              <w:rPr>
                <w:rFonts w:ascii="Arial" w:hAnsi="Arial" w:cs="Arial"/>
              </w:rPr>
              <w:t xml:space="preserve">- </w:t>
            </w:r>
            <w:r w:rsidRPr="009F1420">
              <w:rPr>
                <w:rFonts w:ascii="Arial" w:hAnsi="Arial" w:cs="Arial"/>
              </w:rPr>
              <w:t xml:space="preserve">pojemność </w:t>
            </w:r>
            <w:r w:rsidRPr="009F1420">
              <w:rPr>
                <w:rFonts w:ascii="Arial" w:hAnsi="Arial" w:cs="Arial"/>
                <w:b/>
              </w:rPr>
              <w:t>2000 ml</w:t>
            </w:r>
            <w:r w:rsidRPr="009F1420">
              <w:rPr>
                <w:rFonts w:ascii="Arial" w:hAnsi="Arial" w:cs="Arial"/>
              </w:rPr>
              <w:t>:</w:t>
            </w:r>
          </w:p>
          <w:p w:rsidR="00866A14" w:rsidRPr="009F1420" w:rsidRDefault="00694525" w:rsidP="00866A14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 xml:space="preserve">posiadające zintegrowaną pokrywę wyposażoną w dwa króćce: </w:t>
            </w:r>
            <w:r w:rsidR="00866A14" w:rsidRPr="009F1420">
              <w:rPr>
                <w:rFonts w:ascii="Arial" w:hAnsi="Arial" w:cs="Arial"/>
              </w:rPr>
              <w:t>pacjent oraz ssanie;</w:t>
            </w:r>
          </w:p>
          <w:p w:rsidR="00866A14" w:rsidRPr="009F1420" w:rsidRDefault="00194019" w:rsidP="00866A14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z funkcją</w:t>
            </w:r>
            <w:r w:rsidR="00866A14" w:rsidRPr="009F1420">
              <w:rPr>
                <w:rFonts w:ascii="Arial" w:hAnsi="Arial" w:cs="Arial"/>
              </w:rPr>
              <w:t xml:space="preserve"> </w:t>
            </w:r>
            <w:proofErr w:type="spellStart"/>
            <w:r w:rsidR="00866A14" w:rsidRPr="009F1420">
              <w:rPr>
                <w:rFonts w:ascii="Arial" w:hAnsi="Arial" w:cs="Arial"/>
              </w:rPr>
              <w:t>samozasysania</w:t>
            </w:r>
            <w:proofErr w:type="spellEnd"/>
          </w:p>
          <w:p w:rsidR="00866A14" w:rsidRPr="009F1420" w:rsidRDefault="00694525" w:rsidP="00866A14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wyposażone w filtr antybakteryjno-hydrofobowy z</w:t>
            </w:r>
            <w:r w:rsidR="00866A14" w:rsidRPr="009F1420">
              <w:rPr>
                <w:rFonts w:ascii="Arial" w:hAnsi="Arial" w:cs="Arial"/>
              </w:rPr>
              <w:t>abezpieczający przed zalaniem</w:t>
            </w:r>
          </w:p>
          <w:p w:rsidR="00694525" w:rsidRPr="009F1420" w:rsidRDefault="00694525" w:rsidP="00194019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każdy wkład wyprodukowany w opatentowanej technologii antybakteryjnej</w:t>
            </w:r>
          </w:p>
          <w:p w:rsidR="00194019" w:rsidRPr="009F1420" w:rsidRDefault="00194019" w:rsidP="00194019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data ważności nadrukowana fabrycznie na każdym wkładzie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25" w:rsidRDefault="00694525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25" w:rsidRDefault="00694525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694525" w:rsidTr="00694525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numPr>
                <w:ilvl w:val="0"/>
                <w:numId w:val="8"/>
              </w:numPr>
              <w:snapToGrid w:val="0"/>
              <w:spacing w:line="276" w:lineRule="auto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EAA" w:rsidRPr="009F1420" w:rsidRDefault="00694525" w:rsidP="00651620">
            <w:p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 xml:space="preserve">Wkłady jednorazowe </w:t>
            </w:r>
            <w:r w:rsidR="006A7BDA">
              <w:rPr>
                <w:rFonts w:ascii="Arial" w:hAnsi="Arial" w:cs="Arial"/>
              </w:rPr>
              <w:t xml:space="preserve">do ssaka - </w:t>
            </w:r>
            <w:r w:rsidRPr="009F1420">
              <w:rPr>
                <w:rFonts w:ascii="Arial" w:hAnsi="Arial" w:cs="Arial"/>
              </w:rPr>
              <w:t xml:space="preserve">pojemność </w:t>
            </w:r>
            <w:r w:rsidRPr="009F1420">
              <w:rPr>
                <w:rFonts w:ascii="Arial" w:hAnsi="Arial" w:cs="Arial"/>
                <w:b/>
              </w:rPr>
              <w:t>1000 ml</w:t>
            </w:r>
            <w:r w:rsidRPr="009F1420">
              <w:rPr>
                <w:rFonts w:ascii="Arial" w:hAnsi="Arial" w:cs="Arial"/>
              </w:rPr>
              <w:t>:</w:t>
            </w:r>
          </w:p>
          <w:p w:rsidR="00194019" w:rsidRPr="009F1420" w:rsidRDefault="00194019" w:rsidP="00194019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posiadające zintegrowaną pokrywę wyposażoną w dwa króćce: pacjent oraz ssanie;</w:t>
            </w:r>
          </w:p>
          <w:p w:rsidR="00194019" w:rsidRPr="009F1420" w:rsidRDefault="00194019" w:rsidP="00194019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 xml:space="preserve">z  funkcją </w:t>
            </w:r>
            <w:proofErr w:type="spellStart"/>
            <w:r w:rsidRPr="009F1420">
              <w:rPr>
                <w:rFonts w:ascii="Arial" w:hAnsi="Arial" w:cs="Arial"/>
              </w:rPr>
              <w:t>samozasysania</w:t>
            </w:r>
            <w:proofErr w:type="spellEnd"/>
          </w:p>
          <w:p w:rsidR="00194019" w:rsidRPr="009F1420" w:rsidRDefault="00194019" w:rsidP="00194019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wyposażone w filtr antybakteryjno-hydrofobowy zabezpieczający przed zalaniem</w:t>
            </w:r>
          </w:p>
          <w:p w:rsidR="00194019" w:rsidRPr="009F1420" w:rsidRDefault="00194019" w:rsidP="00194019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każdy wkład wyprodukowany w opatentowanej technologii antybakteryjnej</w:t>
            </w:r>
          </w:p>
          <w:p w:rsidR="00694525" w:rsidRPr="009F1420" w:rsidRDefault="00194019" w:rsidP="00194019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9F1420">
              <w:rPr>
                <w:rFonts w:ascii="Arial" w:hAnsi="Arial" w:cs="Arial"/>
              </w:rPr>
              <w:t>data ważności nadrukowana fabrycznie na każdym wkładzie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147A1A" w:rsidRDefault="00694525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  <w:r w:rsidRPr="00147A1A">
              <w:rPr>
                <w:rFonts w:ascii="Arial" w:hAnsi="Arial" w:cs="Arial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147A1A" w:rsidRDefault="00694525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25" w:rsidRDefault="00694525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25" w:rsidRDefault="00694525" w:rsidP="00651620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694525" w:rsidTr="00694525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numPr>
                <w:ilvl w:val="0"/>
                <w:numId w:val="8"/>
              </w:numPr>
              <w:snapToGrid w:val="0"/>
              <w:spacing w:line="276" w:lineRule="auto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Dren do ssaka 100%</w:t>
            </w:r>
            <w:r w:rsidR="00F735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silikonowy, </w:t>
            </w:r>
            <w:proofErr w:type="spellStart"/>
            <w:r>
              <w:rPr>
                <w:rFonts w:ascii="Arial" w:hAnsi="Arial" w:cs="Arial"/>
              </w:rPr>
              <w:t>rozm</w:t>
            </w:r>
            <w:proofErr w:type="spellEnd"/>
            <w:r>
              <w:rPr>
                <w:rFonts w:ascii="Arial" w:hAnsi="Arial" w:cs="Arial"/>
              </w:rPr>
              <w:t>. wew. 8</w:t>
            </w:r>
            <w:r w:rsidR="006A7B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mm</w:t>
            </w:r>
            <w:r w:rsidR="00F735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zew. 12 mm</w:t>
            </w:r>
            <w:r w:rsidR="00F735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dostosowany do sterylizacji w parze wodnej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920AC7" w:rsidRDefault="00694525" w:rsidP="0065162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20AC7">
              <w:rPr>
                <w:rFonts w:ascii="Arial" w:hAnsi="Arial" w:cs="Arial"/>
                <w:b/>
              </w:rPr>
              <w:t>mb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25" w:rsidRDefault="00694525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25" w:rsidRDefault="00694525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694525" w:rsidTr="00AB18E5">
        <w:trPr>
          <w:trHeight w:val="218"/>
        </w:trPr>
        <w:tc>
          <w:tcPr>
            <w:tcW w:w="9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94525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694525" w:rsidRDefault="00694525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25" w:rsidRDefault="00694525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25" w:rsidRDefault="00694525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:rsidR="00872C42" w:rsidRDefault="00872C42" w:rsidP="00872C42"/>
    <w:p w:rsidR="00872C42" w:rsidRDefault="00872C42" w:rsidP="00872C42">
      <w:pPr>
        <w:rPr>
          <w:rFonts w:ascii="Arial" w:hAnsi="Arial" w:cs="Arial"/>
          <w:u w:val="single"/>
        </w:rPr>
      </w:pP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233CEE" w:rsidRPr="00155456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F735EB" w:rsidRDefault="00F735EB" w:rsidP="00694525">
      <w:pPr>
        <w:ind w:right="-1009"/>
        <w:jc w:val="center"/>
        <w:rPr>
          <w:rFonts w:ascii="Arial" w:hAnsi="Arial" w:cs="Arial"/>
          <w:b/>
        </w:rPr>
      </w:pPr>
    </w:p>
    <w:p w:rsidR="00F735EB" w:rsidRDefault="00F735EB" w:rsidP="00694525">
      <w:pPr>
        <w:ind w:right="-1009"/>
        <w:jc w:val="center"/>
        <w:rPr>
          <w:rFonts w:ascii="Arial" w:hAnsi="Arial" w:cs="Arial"/>
          <w:b/>
        </w:rPr>
      </w:pPr>
    </w:p>
    <w:p w:rsidR="00694525" w:rsidRDefault="00694525" w:rsidP="00694525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694525" w:rsidRPr="00FA311E" w:rsidRDefault="00694525" w:rsidP="00694525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694525" w:rsidRDefault="00694525" w:rsidP="00694525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360"/>
        <w:rPr>
          <w:rFonts w:ascii="Arial" w:hAnsi="Arial" w:cs="Arial"/>
          <w:b/>
          <w:u w:val="single"/>
        </w:rPr>
      </w:pPr>
    </w:p>
    <w:p w:rsidR="00872C42" w:rsidRPr="000C79D4" w:rsidRDefault="00872C42" w:rsidP="00872C42">
      <w:pPr>
        <w:ind w:left="-360"/>
        <w:rPr>
          <w:rFonts w:ascii="Arial" w:hAnsi="Arial" w:cs="Arial"/>
          <w:b/>
          <w:u w:val="single"/>
        </w:rPr>
      </w:pPr>
      <w:r w:rsidRPr="000C79D4">
        <w:rPr>
          <w:rFonts w:ascii="Arial" w:hAnsi="Arial" w:cs="Arial"/>
          <w:b/>
          <w:u w:val="single"/>
        </w:rPr>
        <w:t>Grupa 14 – Cewniki, dreny i inne</w:t>
      </w:r>
    </w:p>
    <w:p w:rsidR="00872C42" w:rsidRDefault="00872C42" w:rsidP="00872C42">
      <w:pPr>
        <w:rPr>
          <w:rFonts w:ascii="Arial" w:hAnsi="Arial" w:cs="Arial"/>
          <w:color w:val="800000"/>
          <w:u w:val="single"/>
        </w:rPr>
      </w:pPr>
    </w:p>
    <w:tbl>
      <w:tblPr>
        <w:tblW w:w="0" w:type="auto"/>
        <w:tblInd w:w="-51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5"/>
        <w:gridCol w:w="6195"/>
        <w:gridCol w:w="717"/>
        <w:gridCol w:w="993"/>
        <w:gridCol w:w="992"/>
        <w:gridCol w:w="1417"/>
        <w:gridCol w:w="709"/>
        <w:gridCol w:w="1701"/>
        <w:gridCol w:w="1418"/>
      </w:tblGrid>
      <w:tr w:rsidR="00694525" w:rsidTr="00C73F36">
        <w:trPr>
          <w:trHeight w:val="21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94525" w:rsidRDefault="00694525" w:rsidP="00C73F3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94525" w:rsidRDefault="00694525" w:rsidP="00C73F3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94525" w:rsidRPr="001B3557" w:rsidRDefault="00694525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694525" w:rsidRPr="001B3557" w:rsidRDefault="00694525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94525" w:rsidRPr="001B3557" w:rsidRDefault="00694525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94525" w:rsidRPr="001B3557" w:rsidRDefault="00694525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94525" w:rsidRPr="001B3557" w:rsidRDefault="00694525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94525" w:rsidRPr="001B3557" w:rsidRDefault="00694525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  <w:proofErr w:type="spellStart"/>
            <w:r w:rsidRPr="001B3557">
              <w:rPr>
                <w:rFonts w:ascii="Arial" w:hAnsi="Arial" w:cs="Arial"/>
                <w:b/>
              </w:rPr>
              <w:t>vat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94525" w:rsidRPr="001B3557" w:rsidRDefault="00694525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94525" w:rsidRPr="001B3557" w:rsidRDefault="00694525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694525" w:rsidTr="00B42E96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 xml:space="preserve">Cewnik do odsysania górnych dróg oddechowych – sterylny, </w:t>
            </w:r>
          </w:p>
          <w:p w:rsidR="00694525" w:rsidRPr="00FE32CA" w:rsidRDefault="00694525" w:rsidP="00651620">
            <w:pPr>
              <w:snapToGrid w:val="0"/>
              <w:ind w:left="142" w:right="19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</w:t>
            </w:r>
            <w:r w:rsidRPr="00FE32CA">
              <w:rPr>
                <w:rFonts w:ascii="Arial" w:hAnsi="Arial" w:cs="Arial"/>
              </w:rPr>
              <w:t>ozm</w:t>
            </w:r>
            <w:proofErr w:type="spellEnd"/>
            <w:r w:rsidRPr="00FE32CA">
              <w:rPr>
                <w:rFonts w:ascii="Arial" w:hAnsi="Arial" w:cs="Arial"/>
              </w:rPr>
              <w:t xml:space="preserve">.:  </w:t>
            </w:r>
            <w:proofErr w:type="spellStart"/>
            <w:r w:rsidRPr="00FE32CA">
              <w:rPr>
                <w:rFonts w:ascii="Arial" w:hAnsi="Arial" w:cs="Arial"/>
              </w:rPr>
              <w:t>Ch</w:t>
            </w:r>
            <w:proofErr w:type="spellEnd"/>
            <w:r w:rsidRPr="00FE32CA">
              <w:rPr>
                <w:rFonts w:ascii="Arial" w:hAnsi="Arial" w:cs="Arial"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6/40</w:t>
            </w:r>
            <w:r w:rsidRPr="00FE32CA">
              <w:rPr>
                <w:rFonts w:ascii="Arial" w:hAnsi="Arial" w:cs="Arial"/>
              </w:rPr>
              <w:t xml:space="preserve"> cm, </w:t>
            </w:r>
            <w:proofErr w:type="spellStart"/>
            <w:r w:rsidRPr="00FE32CA">
              <w:rPr>
                <w:rFonts w:ascii="Arial" w:hAnsi="Arial" w:cs="Arial"/>
              </w:rPr>
              <w:t>Ch</w:t>
            </w:r>
            <w:proofErr w:type="spellEnd"/>
            <w:r w:rsidRPr="00FE32CA">
              <w:rPr>
                <w:rFonts w:ascii="Arial" w:hAnsi="Arial" w:cs="Arial"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8/40</w:t>
            </w:r>
            <w:r w:rsidRPr="00FE32CA">
              <w:rPr>
                <w:rFonts w:ascii="Arial" w:hAnsi="Arial" w:cs="Arial"/>
              </w:rPr>
              <w:t xml:space="preserve"> cm, </w:t>
            </w:r>
            <w:proofErr w:type="spellStart"/>
            <w:r w:rsidRPr="00FE32CA">
              <w:rPr>
                <w:rFonts w:ascii="Arial" w:hAnsi="Arial" w:cs="Arial"/>
              </w:rPr>
              <w:t>Ch</w:t>
            </w:r>
            <w:proofErr w:type="spellEnd"/>
            <w:r w:rsidRPr="00FE32CA">
              <w:rPr>
                <w:rFonts w:ascii="Arial" w:hAnsi="Arial" w:cs="Arial"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10/40</w:t>
            </w:r>
            <w:r w:rsidRPr="00FE32CA">
              <w:rPr>
                <w:rFonts w:ascii="Arial" w:hAnsi="Arial" w:cs="Arial"/>
              </w:rPr>
              <w:t xml:space="preserve"> cm, </w:t>
            </w:r>
            <w:proofErr w:type="spellStart"/>
            <w:r w:rsidRPr="00FE32CA">
              <w:rPr>
                <w:rFonts w:ascii="Arial" w:hAnsi="Arial" w:cs="Arial"/>
              </w:rPr>
              <w:t>Ch</w:t>
            </w:r>
            <w:proofErr w:type="spellEnd"/>
            <w:r w:rsidRPr="00FE32CA">
              <w:rPr>
                <w:rFonts w:ascii="Arial" w:hAnsi="Arial" w:cs="Arial"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12/60</w:t>
            </w:r>
            <w:r w:rsidRPr="00FE32CA">
              <w:rPr>
                <w:rFonts w:ascii="Arial" w:hAnsi="Arial" w:cs="Arial"/>
              </w:rPr>
              <w:t xml:space="preserve"> cm, </w:t>
            </w:r>
          </w:p>
          <w:p w:rsidR="00694525" w:rsidRPr="00FE32CA" w:rsidRDefault="00694525" w:rsidP="00651620">
            <w:pPr>
              <w:snapToGrid w:val="0"/>
              <w:ind w:left="142" w:right="194"/>
              <w:rPr>
                <w:rFonts w:ascii="Arial" w:hAnsi="Arial" w:cs="Arial"/>
              </w:rPr>
            </w:pPr>
            <w:proofErr w:type="spellStart"/>
            <w:r w:rsidRPr="00FE32CA">
              <w:rPr>
                <w:rFonts w:ascii="Arial" w:hAnsi="Arial" w:cs="Arial"/>
              </w:rPr>
              <w:t>Ch</w:t>
            </w:r>
            <w:proofErr w:type="spellEnd"/>
            <w:r w:rsidRPr="00FE32CA">
              <w:rPr>
                <w:rFonts w:ascii="Arial" w:hAnsi="Arial" w:cs="Arial"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14/60</w:t>
            </w:r>
            <w:r w:rsidRPr="00FE32CA">
              <w:rPr>
                <w:rFonts w:ascii="Arial" w:hAnsi="Arial" w:cs="Arial"/>
              </w:rPr>
              <w:t xml:space="preserve"> cm, </w:t>
            </w:r>
            <w:proofErr w:type="spellStart"/>
            <w:r w:rsidRPr="00FE32CA">
              <w:rPr>
                <w:rFonts w:ascii="Arial" w:hAnsi="Arial" w:cs="Arial"/>
              </w:rPr>
              <w:t>Ch</w:t>
            </w:r>
            <w:proofErr w:type="spellEnd"/>
            <w:r w:rsidRPr="00FE32CA">
              <w:rPr>
                <w:rFonts w:ascii="Arial" w:hAnsi="Arial" w:cs="Arial"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16/60</w:t>
            </w:r>
            <w:r w:rsidRPr="00FE32CA">
              <w:rPr>
                <w:rFonts w:ascii="Arial" w:hAnsi="Arial" w:cs="Arial"/>
              </w:rPr>
              <w:t xml:space="preserve"> cm, </w:t>
            </w:r>
            <w:proofErr w:type="spellStart"/>
            <w:r w:rsidRPr="00FE32CA">
              <w:rPr>
                <w:rFonts w:ascii="Arial" w:hAnsi="Arial" w:cs="Arial"/>
              </w:rPr>
              <w:t>Ch</w:t>
            </w:r>
            <w:proofErr w:type="spellEnd"/>
            <w:r w:rsidRPr="00FE32CA">
              <w:rPr>
                <w:rFonts w:ascii="Arial" w:hAnsi="Arial" w:cs="Arial"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18/60</w:t>
            </w:r>
            <w:r w:rsidRPr="00FE32CA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FE32CA">
              <w:rPr>
                <w:rFonts w:ascii="Arial" w:hAnsi="Arial" w:cs="Arial"/>
                <w:lang w:val="en-US"/>
              </w:rPr>
              <w:t>szt</w:t>
            </w:r>
            <w:proofErr w:type="spellEnd"/>
            <w:r w:rsidRPr="00FE32CA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right="111"/>
              <w:jc w:val="center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12" w:right="253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694525" w:rsidTr="00B42E96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 xml:space="preserve">Cewnik </w:t>
            </w:r>
            <w:proofErr w:type="spellStart"/>
            <w:r w:rsidRPr="00FE32CA">
              <w:rPr>
                <w:rFonts w:ascii="Arial" w:hAnsi="Arial" w:cs="Arial"/>
              </w:rPr>
              <w:t>Foley</w:t>
            </w:r>
            <w:proofErr w:type="spellEnd"/>
            <w:r w:rsidRPr="00FE32CA">
              <w:rPr>
                <w:rFonts w:ascii="Arial" w:hAnsi="Arial" w:cs="Arial"/>
              </w:rPr>
              <w:t xml:space="preserve">, </w:t>
            </w:r>
            <w:proofErr w:type="spellStart"/>
            <w:r w:rsidRPr="00FE32CA">
              <w:rPr>
                <w:rFonts w:ascii="Arial" w:hAnsi="Arial" w:cs="Arial"/>
              </w:rPr>
              <w:t>silikonowany</w:t>
            </w:r>
            <w:proofErr w:type="spellEnd"/>
            <w:r w:rsidRPr="00FE32CA">
              <w:rPr>
                <w:rFonts w:ascii="Arial" w:hAnsi="Arial" w:cs="Arial"/>
              </w:rPr>
              <w:t xml:space="preserve">, sterylny, </w:t>
            </w:r>
          </w:p>
          <w:p w:rsidR="00694525" w:rsidRPr="00FE32CA" w:rsidRDefault="00694525" w:rsidP="006A7BDA">
            <w:pPr>
              <w:snapToGrid w:val="0"/>
              <w:ind w:left="142" w:right="194"/>
              <w:rPr>
                <w:rFonts w:ascii="Arial" w:hAnsi="Arial" w:cs="Arial"/>
                <w:b/>
              </w:rPr>
            </w:pPr>
            <w:proofErr w:type="spellStart"/>
            <w:r w:rsidRPr="00FE32CA">
              <w:rPr>
                <w:rFonts w:ascii="Arial" w:hAnsi="Arial" w:cs="Arial"/>
              </w:rPr>
              <w:t>rozm</w:t>
            </w:r>
            <w:proofErr w:type="spellEnd"/>
            <w:r w:rsidRPr="00FE32CA">
              <w:rPr>
                <w:rFonts w:ascii="Arial" w:hAnsi="Arial" w:cs="Arial"/>
              </w:rPr>
              <w:t>.:</w:t>
            </w:r>
            <w:r w:rsidRPr="00FE32C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E32CA">
              <w:rPr>
                <w:rFonts w:ascii="Arial" w:hAnsi="Arial" w:cs="Arial"/>
                <w:b/>
              </w:rPr>
              <w:t>Ch</w:t>
            </w:r>
            <w:proofErr w:type="spellEnd"/>
            <w:r w:rsidRPr="00FE32CA">
              <w:rPr>
                <w:rFonts w:ascii="Arial" w:hAnsi="Arial" w:cs="Arial"/>
                <w:b/>
              </w:rPr>
              <w:t xml:space="preserve"> 12, 14, 16, 18, 20, 22, 24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FE32CA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right="111"/>
              <w:jc w:val="right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2300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694525" w:rsidTr="00B42E96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Cewnik do podawania tlenu przez nos dla dorosłych w wersji standard dł. 210-230 cm,  sterylny</w:t>
            </w:r>
          </w:p>
          <w:p w:rsidR="00694525" w:rsidRPr="00FE32CA" w:rsidRDefault="00694525" w:rsidP="00651620">
            <w:pPr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- wykonany z elastycznego PCV</w:t>
            </w:r>
          </w:p>
          <w:p w:rsidR="00694525" w:rsidRPr="00FE32CA" w:rsidRDefault="00694525" w:rsidP="00651620">
            <w:pPr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- posiadający bardzo miękkie końcówki</w:t>
            </w:r>
          </w:p>
          <w:p w:rsidR="00694525" w:rsidRPr="00FE32CA" w:rsidRDefault="00694525" w:rsidP="00651620">
            <w:pPr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- odporny na załamania</w:t>
            </w:r>
          </w:p>
          <w:p w:rsidR="00694525" w:rsidRPr="00FE32CA" w:rsidRDefault="00694525" w:rsidP="00651620">
            <w:pPr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- opakowanie folia- papier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right="111"/>
              <w:jc w:val="right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2100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694525" w:rsidTr="00B42E96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 xml:space="preserve">Zgłębnik żołądkowy, z medycznego PCV, </w:t>
            </w:r>
          </w:p>
          <w:p w:rsidR="00694525" w:rsidRPr="00FE32CA" w:rsidRDefault="00694525" w:rsidP="00651620">
            <w:pPr>
              <w:snapToGrid w:val="0"/>
              <w:ind w:left="142" w:right="194"/>
              <w:rPr>
                <w:rFonts w:ascii="Arial" w:hAnsi="Arial" w:cs="Arial"/>
                <w:b/>
              </w:rPr>
            </w:pPr>
            <w:proofErr w:type="spellStart"/>
            <w:r w:rsidRPr="00FE32CA">
              <w:rPr>
                <w:rFonts w:ascii="Arial" w:hAnsi="Arial" w:cs="Arial"/>
              </w:rPr>
              <w:t>rozm</w:t>
            </w:r>
            <w:proofErr w:type="spellEnd"/>
            <w:r w:rsidRPr="00FE32CA">
              <w:rPr>
                <w:rFonts w:ascii="Arial" w:hAnsi="Arial" w:cs="Arial"/>
              </w:rPr>
              <w:t xml:space="preserve">. </w:t>
            </w:r>
            <w:proofErr w:type="spellStart"/>
            <w:r w:rsidRPr="00FE32CA">
              <w:rPr>
                <w:rFonts w:ascii="Arial" w:hAnsi="Arial" w:cs="Arial"/>
              </w:rPr>
              <w:t>Ch</w:t>
            </w:r>
            <w:proofErr w:type="spellEnd"/>
            <w:r w:rsidRPr="00FE32CA">
              <w:rPr>
                <w:rFonts w:ascii="Arial" w:hAnsi="Arial" w:cs="Arial"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14</w:t>
            </w:r>
            <w:r w:rsidRPr="00FE32CA">
              <w:rPr>
                <w:rFonts w:ascii="Arial" w:hAnsi="Arial" w:cs="Arial"/>
              </w:rPr>
              <w:t xml:space="preserve">, </w:t>
            </w:r>
            <w:r w:rsidRPr="00FE32CA">
              <w:rPr>
                <w:rFonts w:ascii="Arial" w:hAnsi="Arial" w:cs="Arial"/>
                <w:b/>
              </w:rPr>
              <w:t>16,</w:t>
            </w:r>
            <w:r w:rsidR="006A7BDA">
              <w:rPr>
                <w:rFonts w:ascii="Arial" w:hAnsi="Arial" w:cs="Arial"/>
                <w:b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18,</w:t>
            </w:r>
            <w:r w:rsidR="006A7BDA">
              <w:rPr>
                <w:rFonts w:ascii="Arial" w:hAnsi="Arial" w:cs="Arial"/>
                <w:b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20,</w:t>
            </w:r>
            <w:r w:rsidR="006A7BDA">
              <w:rPr>
                <w:rFonts w:ascii="Arial" w:hAnsi="Arial" w:cs="Arial"/>
                <w:b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right="111"/>
              <w:jc w:val="right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694525" w:rsidTr="00B42E96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 xml:space="preserve">Zgłębnik żołądkowy 2-drożny z medycznego PCV, </w:t>
            </w:r>
          </w:p>
          <w:p w:rsidR="00694525" w:rsidRPr="00FE32CA" w:rsidRDefault="00694525" w:rsidP="00651620">
            <w:pPr>
              <w:snapToGrid w:val="0"/>
              <w:ind w:left="142" w:right="194"/>
              <w:rPr>
                <w:rFonts w:ascii="Arial" w:hAnsi="Arial" w:cs="Arial"/>
                <w:b/>
              </w:rPr>
            </w:pPr>
            <w:proofErr w:type="spellStart"/>
            <w:r w:rsidRPr="00FE32CA">
              <w:rPr>
                <w:rFonts w:ascii="Arial" w:hAnsi="Arial" w:cs="Arial"/>
              </w:rPr>
              <w:t>rozm</w:t>
            </w:r>
            <w:proofErr w:type="spellEnd"/>
            <w:r w:rsidRPr="00FE32CA">
              <w:rPr>
                <w:rFonts w:ascii="Arial" w:hAnsi="Arial" w:cs="Arial"/>
              </w:rPr>
              <w:t xml:space="preserve">. </w:t>
            </w:r>
            <w:proofErr w:type="spellStart"/>
            <w:r w:rsidRPr="00FE32CA">
              <w:rPr>
                <w:rFonts w:ascii="Arial" w:hAnsi="Arial" w:cs="Arial"/>
              </w:rPr>
              <w:t>Ch</w:t>
            </w:r>
            <w:proofErr w:type="spellEnd"/>
            <w:r w:rsidRPr="00FE32CA">
              <w:rPr>
                <w:rFonts w:ascii="Arial" w:hAnsi="Arial" w:cs="Arial"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16,</w:t>
            </w:r>
            <w:r w:rsidR="006A7BDA">
              <w:rPr>
                <w:rFonts w:ascii="Arial" w:hAnsi="Arial" w:cs="Arial"/>
                <w:b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18,</w:t>
            </w:r>
            <w:r w:rsidR="006A7BDA">
              <w:rPr>
                <w:rFonts w:ascii="Arial" w:hAnsi="Arial" w:cs="Arial"/>
                <w:b/>
              </w:rPr>
              <w:t xml:space="preserve"> </w:t>
            </w:r>
            <w:r w:rsidRPr="00FE32CA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694525" w:rsidTr="00B42E96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Pojemnik do moczu z odpływem, z zaworem T, sterylny, 2l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6200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694525" w:rsidTr="00B42E96">
        <w:trPr>
          <w:trHeight w:val="2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866A14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 xml:space="preserve">Pojemnik do 7 dniowej zbiórki moczu o pojemności 2 L z zaworem T, bezigłowy port do pobierania próbek, zastawka </w:t>
            </w:r>
            <w:proofErr w:type="spellStart"/>
            <w:r w:rsidRPr="00FE32CA">
              <w:rPr>
                <w:rFonts w:ascii="Arial" w:hAnsi="Arial" w:cs="Arial"/>
              </w:rPr>
              <w:t>antyzwrotna</w:t>
            </w:r>
            <w:proofErr w:type="spellEnd"/>
            <w:r w:rsidRPr="00FE32CA">
              <w:rPr>
                <w:rFonts w:ascii="Arial" w:hAnsi="Arial" w:cs="Arial"/>
              </w:rPr>
              <w:t xml:space="preserve">, dren 150 </w:t>
            </w:r>
            <w:proofErr w:type="spellStart"/>
            <w:r w:rsidRPr="00FE32CA">
              <w:rPr>
                <w:rFonts w:ascii="Arial" w:hAnsi="Arial" w:cs="Arial"/>
              </w:rPr>
              <w:t>cm</w:t>
            </w:r>
            <w:proofErr w:type="spellEnd"/>
            <w:r w:rsidRPr="00FE32CA">
              <w:rPr>
                <w:rFonts w:ascii="Arial" w:hAnsi="Arial" w:cs="Arial"/>
              </w:rPr>
              <w:t>. Sterylny, opakowanie papier/folia</w:t>
            </w:r>
            <w:r w:rsidR="00866A14">
              <w:rPr>
                <w:rFonts w:ascii="Arial" w:hAnsi="Arial" w:cs="Arial"/>
              </w:rPr>
              <w:t>.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FE32CA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250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694525" w:rsidTr="00B42E96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866A14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Woreczek do pobierania moczu od niemowląt, sterylny</w:t>
            </w:r>
            <w:r w:rsidR="00866A14">
              <w:rPr>
                <w:rFonts w:ascii="Arial" w:hAnsi="Arial" w:cs="Arial"/>
              </w:rPr>
              <w:t>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1400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694525" w:rsidTr="00B42E96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B42E96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 xml:space="preserve">Maska do podawania tlenu, z drenem, </w:t>
            </w:r>
            <w:proofErr w:type="spellStart"/>
            <w:r w:rsidR="00B42E96">
              <w:rPr>
                <w:rFonts w:ascii="Arial" w:hAnsi="Arial" w:cs="Arial"/>
              </w:rPr>
              <w:t>r</w:t>
            </w:r>
            <w:r w:rsidRPr="00FE32CA">
              <w:rPr>
                <w:rFonts w:ascii="Arial" w:hAnsi="Arial" w:cs="Arial"/>
              </w:rPr>
              <w:t>oz</w:t>
            </w:r>
            <w:r w:rsidR="00B42E96">
              <w:rPr>
                <w:rFonts w:ascii="Arial" w:hAnsi="Arial" w:cs="Arial"/>
              </w:rPr>
              <w:t>m</w:t>
            </w:r>
            <w:proofErr w:type="spellEnd"/>
            <w:r w:rsidR="00B42E96">
              <w:rPr>
                <w:rFonts w:ascii="Arial" w:hAnsi="Arial" w:cs="Arial"/>
              </w:rPr>
              <w:t>.</w:t>
            </w:r>
            <w:r w:rsidRPr="00FE32CA">
              <w:rPr>
                <w:rFonts w:ascii="Arial" w:hAnsi="Arial" w:cs="Arial"/>
              </w:rPr>
              <w:t xml:space="preserve"> M  L  XL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694525" w:rsidTr="00B42E96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866A14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 xml:space="preserve">Zatyczki do cewników </w:t>
            </w:r>
            <w:proofErr w:type="spellStart"/>
            <w:r w:rsidRPr="00FE32CA">
              <w:rPr>
                <w:rFonts w:ascii="Arial" w:hAnsi="Arial" w:cs="Arial"/>
              </w:rPr>
              <w:t>j.u</w:t>
            </w:r>
            <w:proofErr w:type="spellEnd"/>
            <w:r w:rsidRPr="00FE32CA">
              <w:rPr>
                <w:rFonts w:ascii="Arial" w:hAnsi="Arial" w:cs="Arial"/>
              </w:rPr>
              <w:t>. sterylne, pakowane ā 1 szt. schodkowe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694525" w:rsidTr="00B42E96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B42E96">
            <w:pPr>
              <w:snapToGrid w:val="0"/>
              <w:ind w:left="142" w:right="194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 xml:space="preserve">Końcówka do odsysania pola </w:t>
            </w:r>
            <w:r w:rsidR="00B42E96">
              <w:rPr>
                <w:rFonts w:ascii="Arial" w:hAnsi="Arial" w:cs="Arial"/>
              </w:rPr>
              <w:t>operacyjnego z kontrolą ssania,</w:t>
            </w:r>
            <w:r w:rsidR="00B42E96" w:rsidRPr="00FE32CA">
              <w:rPr>
                <w:rFonts w:ascii="Arial" w:hAnsi="Arial" w:cs="Arial"/>
              </w:rPr>
              <w:t xml:space="preserve"> perforowana, zgięta</w:t>
            </w:r>
            <w:r w:rsidR="00B42E96">
              <w:rPr>
                <w:rFonts w:ascii="Arial" w:hAnsi="Arial" w:cs="Arial"/>
              </w:rPr>
              <w:t xml:space="preserve">, </w:t>
            </w:r>
            <w:r w:rsidRPr="00FE32CA">
              <w:rPr>
                <w:rFonts w:ascii="Arial" w:hAnsi="Arial" w:cs="Arial"/>
              </w:rPr>
              <w:t>średnica 8mm i 10 mm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694525" w:rsidTr="00B42E96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195534" w:rsidRDefault="00694525" w:rsidP="00866A14">
            <w:pPr>
              <w:suppressAutoHyphens w:val="0"/>
              <w:overflowPunct/>
              <w:autoSpaceDN w:val="0"/>
              <w:ind w:left="142"/>
              <w:textAlignment w:val="auto"/>
              <w:rPr>
                <w:rFonts w:ascii="Arial" w:hAnsi="Arial" w:cs="Arial"/>
                <w:lang w:eastAsia="pl-PL"/>
              </w:rPr>
            </w:pPr>
            <w:r w:rsidRPr="00195534">
              <w:rPr>
                <w:rFonts w:ascii="Arial" w:hAnsi="Arial" w:cs="Arial"/>
                <w:bCs/>
                <w:lang w:eastAsia="pl-PL"/>
              </w:rPr>
              <w:t>Zestaw do odsysania pola operacyjnego, ortopedyczny z filtrem</w:t>
            </w:r>
          </w:p>
          <w:p w:rsidR="00694525" w:rsidRPr="00FE32CA" w:rsidRDefault="00694525" w:rsidP="00866A14">
            <w:pPr>
              <w:suppressAutoHyphens w:val="0"/>
              <w:overflowPunct/>
              <w:autoSpaceDN w:val="0"/>
              <w:ind w:left="142"/>
              <w:textAlignment w:val="auto"/>
              <w:rPr>
                <w:rFonts w:ascii="Arial" w:hAnsi="Arial" w:cs="Arial"/>
              </w:rPr>
            </w:pPr>
            <w:r w:rsidRPr="00195534">
              <w:rPr>
                <w:rFonts w:ascii="Arial" w:hAnsi="Arial" w:cs="Arial"/>
                <w:lang w:eastAsia="pl-PL"/>
              </w:rPr>
              <w:t xml:space="preserve">zatrzymującym fragmenty kości, cement i skrzepy krwi, posiadający możliwość wymiany samego filtra, oraz drenem łączącym dł. 200-300 </w:t>
            </w:r>
            <w:proofErr w:type="spellStart"/>
            <w:r w:rsidRPr="00195534">
              <w:rPr>
                <w:rFonts w:ascii="Arial" w:hAnsi="Arial" w:cs="Arial"/>
                <w:lang w:eastAsia="pl-PL"/>
              </w:rPr>
              <w:t>cm</w:t>
            </w:r>
            <w:proofErr w:type="spellEnd"/>
            <w:r w:rsidRPr="00195534">
              <w:rPr>
                <w:rFonts w:ascii="Arial" w:hAnsi="Arial" w:cs="Arial"/>
                <w:lang w:eastAsia="pl-PL"/>
              </w:rPr>
              <w:t>. Dren łączący wykonany z PCV, nie załamujący się, gładki wewnętrznie.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 w:rsidRPr="00FE32CA">
              <w:rPr>
                <w:rFonts w:ascii="Arial" w:hAnsi="Arial" w:cs="Arial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Pr="00FE32CA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694525" w:rsidTr="00B42E96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B42E96">
            <w:pPr>
              <w:snapToGrid w:val="0"/>
              <w:ind w:left="142" w:right="19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Dren do jamy otrzewnej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 xml:space="preserve">. , przejrzysty, wykonany 100% </w:t>
            </w:r>
            <w:proofErr w:type="spellStart"/>
            <w:r w:rsidR="00B42E96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iokompatybilnego</w:t>
            </w:r>
            <w:proofErr w:type="spellEnd"/>
            <w:r>
              <w:rPr>
                <w:rFonts w:ascii="Arial" w:hAnsi="Arial" w:cs="Arial"/>
              </w:rPr>
              <w:t xml:space="preserve"> i transparentnego silikonu,</w:t>
            </w:r>
            <w:r w:rsidR="00B42E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 6 </w:t>
            </w:r>
            <w:r w:rsidR="00B42E96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traumatycznymi otworami drenującymi, długość 50 cm, rozmiar: </w:t>
            </w:r>
            <w:proofErr w:type="spellStart"/>
            <w:r>
              <w:rPr>
                <w:rFonts w:ascii="Arial" w:hAnsi="Arial" w:cs="Arial"/>
                <w:b/>
              </w:rPr>
              <w:t>Ch</w:t>
            </w:r>
            <w:proofErr w:type="spellEnd"/>
            <w:r>
              <w:rPr>
                <w:rFonts w:ascii="Arial" w:hAnsi="Arial" w:cs="Arial"/>
                <w:b/>
              </w:rPr>
              <w:t xml:space="preserve"> 20 - </w:t>
            </w:r>
            <w:proofErr w:type="spellStart"/>
            <w:r>
              <w:rPr>
                <w:rFonts w:ascii="Arial" w:hAnsi="Arial" w:cs="Arial"/>
                <w:b/>
              </w:rPr>
              <w:t>Ch</w:t>
            </w:r>
            <w:proofErr w:type="spellEnd"/>
            <w:r>
              <w:rPr>
                <w:rFonts w:ascii="Arial" w:hAnsi="Arial" w:cs="Arial"/>
                <w:b/>
              </w:rPr>
              <w:t xml:space="preserve"> 36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694525" w:rsidTr="00694525">
        <w:trPr>
          <w:trHeight w:val="21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dla diagnostycznego płukania otrzewnej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694525" w:rsidTr="00694525">
        <w:trPr>
          <w:trHeight w:val="21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Maska tlenowa z nebulizatorem</w:t>
            </w:r>
            <w:r w:rsidR="00B42E9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Roz M  L  XL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694525" w:rsidTr="00694525">
        <w:trPr>
          <w:trHeight w:val="21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do odsysania pola operacyjnego: końcówka perforowana, zgięta 8 x 250mm + przewód łączący 8 x 2100 mm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694525" w:rsidTr="00694525">
        <w:trPr>
          <w:trHeight w:val="21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Maska tlenowa z workiem – M  L  XL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694525" w:rsidTr="00694525">
        <w:trPr>
          <w:trHeight w:val="21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Anoskop operacyjny, sterylny o średnicy 23 mm, polimerowy, </w:t>
            </w:r>
            <w:r w:rsidR="009F14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dł. do rękojeści 88 </w:t>
            </w:r>
            <w:proofErr w:type="spellStart"/>
            <w:r>
              <w:rPr>
                <w:rFonts w:ascii="Arial" w:hAnsi="Arial" w:cs="Arial"/>
              </w:rPr>
              <w:t>mm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694525" w:rsidTr="00694525">
        <w:trPr>
          <w:trHeight w:val="21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numPr>
                <w:ilvl w:val="0"/>
                <w:numId w:val="1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Przedłużacz do tlenu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 xml:space="preserve">. Ch16 x 1500 mm, </w:t>
            </w: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 xml:space="preserve"> 10 x 2000 mm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25" w:rsidRDefault="00694525" w:rsidP="00651620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  <w:tr w:rsidR="00AB18E5" w:rsidTr="00AB18E5">
        <w:trPr>
          <w:trHeight w:val="218"/>
        </w:trPr>
        <w:tc>
          <w:tcPr>
            <w:tcW w:w="9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AB18E5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AB18E5" w:rsidRDefault="00AB18E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ind w:right="112"/>
              <w:jc w:val="right"/>
              <w:rPr>
                <w:rFonts w:ascii="Arial" w:hAnsi="Arial" w:cs="Arial"/>
              </w:rPr>
            </w:pPr>
          </w:p>
        </w:tc>
      </w:tr>
    </w:tbl>
    <w:p w:rsidR="00872C42" w:rsidRDefault="00872C42" w:rsidP="00872C42">
      <w:pPr>
        <w:spacing w:line="360" w:lineRule="auto"/>
        <w:ind w:left="-540" w:right="-1008"/>
        <w:jc w:val="both"/>
      </w:pP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233CEE" w:rsidRPr="00155456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F735EB" w:rsidRDefault="00F735EB" w:rsidP="00AB18E5">
      <w:pPr>
        <w:ind w:right="-1009"/>
        <w:jc w:val="center"/>
        <w:rPr>
          <w:rFonts w:ascii="Arial" w:hAnsi="Arial" w:cs="Arial"/>
          <w:b/>
        </w:rPr>
      </w:pPr>
    </w:p>
    <w:p w:rsidR="00F735EB" w:rsidRDefault="00F735EB" w:rsidP="00AB18E5">
      <w:pPr>
        <w:ind w:right="-1009"/>
        <w:jc w:val="center"/>
        <w:rPr>
          <w:rFonts w:ascii="Arial" w:hAnsi="Arial" w:cs="Arial"/>
          <w:b/>
        </w:rPr>
      </w:pPr>
    </w:p>
    <w:p w:rsidR="00AB18E5" w:rsidRDefault="00AB18E5" w:rsidP="00AB18E5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AB18E5" w:rsidRPr="00FA311E" w:rsidRDefault="00AB18E5" w:rsidP="00AB18E5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AB18E5" w:rsidRDefault="00AB18E5" w:rsidP="00AB18E5">
      <w:pPr>
        <w:ind w:left="-540"/>
        <w:rPr>
          <w:rFonts w:ascii="Arial" w:hAnsi="Arial" w:cs="Arial"/>
          <w:b/>
          <w:u w:val="single"/>
        </w:rPr>
      </w:pPr>
    </w:p>
    <w:p w:rsidR="00872C42" w:rsidRDefault="00872C42" w:rsidP="00872C42">
      <w:pPr>
        <w:ind w:right="-1009"/>
        <w:jc w:val="center"/>
        <w:rPr>
          <w:rFonts w:ascii="Arial" w:hAnsi="Arial" w:cs="Arial"/>
          <w:b/>
        </w:rPr>
      </w:pPr>
    </w:p>
    <w:p w:rsidR="00872C42" w:rsidRDefault="00872C42" w:rsidP="00872C42">
      <w:pPr>
        <w:ind w:right="-1009"/>
        <w:jc w:val="center"/>
        <w:rPr>
          <w:rFonts w:ascii="Arial" w:hAnsi="Arial" w:cs="Arial"/>
          <w:b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B42E96" w:rsidRDefault="00B42E96" w:rsidP="00872C42">
      <w:pPr>
        <w:ind w:left="-540"/>
        <w:rPr>
          <w:rFonts w:ascii="Arial" w:hAnsi="Arial" w:cs="Arial"/>
          <w:b/>
          <w:u w:val="single"/>
        </w:rPr>
      </w:pPr>
    </w:p>
    <w:p w:rsidR="00B42E96" w:rsidRDefault="00B42E96" w:rsidP="00872C42">
      <w:pPr>
        <w:ind w:left="-540"/>
        <w:rPr>
          <w:rFonts w:ascii="Arial" w:hAnsi="Arial" w:cs="Arial"/>
          <w:b/>
          <w:u w:val="single"/>
        </w:rPr>
      </w:pPr>
    </w:p>
    <w:p w:rsidR="00872C42" w:rsidRPr="009A64D1" w:rsidRDefault="00872C42" w:rsidP="00872C42">
      <w:pPr>
        <w:ind w:left="-540"/>
        <w:rPr>
          <w:rFonts w:ascii="Arial" w:hAnsi="Arial" w:cs="Arial"/>
          <w:b/>
          <w:u w:val="single"/>
        </w:rPr>
      </w:pPr>
      <w:r w:rsidRPr="009A64D1">
        <w:rPr>
          <w:rFonts w:ascii="Arial" w:hAnsi="Arial" w:cs="Arial"/>
          <w:b/>
          <w:u w:val="single"/>
        </w:rPr>
        <w:t>Grupa 15 - Rurki</w:t>
      </w: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</w:p>
    <w:tbl>
      <w:tblPr>
        <w:tblW w:w="0" w:type="auto"/>
        <w:tblInd w:w="-5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9"/>
        <w:gridCol w:w="6239"/>
        <w:gridCol w:w="708"/>
        <w:gridCol w:w="993"/>
        <w:gridCol w:w="1000"/>
        <w:gridCol w:w="1409"/>
        <w:gridCol w:w="709"/>
        <w:gridCol w:w="1701"/>
        <w:gridCol w:w="1418"/>
      </w:tblGrid>
      <w:tr w:rsidR="00AB18E5" w:rsidTr="00347C61">
        <w:trPr>
          <w:trHeight w:val="21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B18E5" w:rsidRDefault="00AB18E5" w:rsidP="00347C6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B18E5" w:rsidRDefault="00AB18E5" w:rsidP="00347C6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B18E5" w:rsidRPr="001B3557" w:rsidRDefault="00AB18E5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AB18E5" w:rsidRPr="001B3557" w:rsidRDefault="00AB18E5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B18E5" w:rsidRPr="001B3557" w:rsidRDefault="00AB18E5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B18E5" w:rsidRPr="001B3557" w:rsidRDefault="00AB18E5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B18E5" w:rsidRPr="001B3557" w:rsidRDefault="00AB18E5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B18E5" w:rsidRPr="001B3557" w:rsidRDefault="00AB18E5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  <w:proofErr w:type="spellStart"/>
            <w:r w:rsidRPr="001B3557">
              <w:rPr>
                <w:rFonts w:ascii="Arial" w:hAnsi="Arial" w:cs="Arial"/>
                <w:b/>
              </w:rPr>
              <w:t>vat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B18E5" w:rsidRPr="001B3557" w:rsidRDefault="00AB18E5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B18E5" w:rsidRPr="001B3557" w:rsidRDefault="00AB18E5" w:rsidP="00AB18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AB18E5" w:rsidTr="00347C61">
        <w:trPr>
          <w:trHeight w:val="21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Rurka intubacyjna z mankietem </w:t>
            </w:r>
          </w:p>
          <w:p w:rsidR="00AB18E5" w:rsidRDefault="00AB18E5" w:rsidP="00651620">
            <w:pPr>
              <w:snapToGrid w:val="0"/>
              <w:ind w:left="142" w:right="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rozmiar od 2,5 do 9,0</w:t>
            </w:r>
            <w:r w:rsidR="00866A14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AB18E5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AB18E5" w:rsidTr="00347C61">
        <w:trPr>
          <w:trHeight w:val="21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Rurka </w:t>
            </w:r>
            <w:proofErr w:type="spellStart"/>
            <w:r>
              <w:rPr>
                <w:rFonts w:ascii="Arial" w:hAnsi="Arial" w:cs="Arial"/>
              </w:rPr>
              <w:t>tracheostomijna</w:t>
            </w:r>
            <w:proofErr w:type="spellEnd"/>
            <w:r>
              <w:rPr>
                <w:rFonts w:ascii="Arial" w:hAnsi="Arial" w:cs="Arial"/>
              </w:rPr>
              <w:t xml:space="preserve"> z mankietem wykonanym z medycznego PCV, linia widoczna w promieniach RTG, prowadnica, opaska mocująca, jałowa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AB18E5" w:rsidRDefault="00AB18E5" w:rsidP="009F1420">
            <w:pPr>
              <w:snapToGrid w:val="0"/>
              <w:ind w:left="142" w:right="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rozmiar: 6; 6,5; 7; 7,5; 8; 8,5</w:t>
            </w:r>
            <w:r w:rsidR="00866A14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AB18E5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AB18E5" w:rsidTr="00347C61">
        <w:trPr>
          <w:trHeight w:val="21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Rurki ustno-gardłowe </w:t>
            </w:r>
            <w:proofErr w:type="spellStart"/>
            <w:r>
              <w:rPr>
                <w:rFonts w:ascii="Arial" w:hAnsi="Arial" w:cs="Arial"/>
              </w:rPr>
              <w:t>Guedela</w:t>
            </w:r>
            <w:proofErr w:type="spellEnd"/>
            <w:r>
              <w:rPr>
                <w:rFonts w:ascii="Arial" w:hAnsi="Arial" w:cs="Arial"/>
              </w:rPr>
              <w:t xml:space="preserve"> wykonana z med. PCV, jałowa, pojedynczo pakowana,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AB18E5" w:rsidRDefault="00AB18E5" w:rsidP="00651620">
            <w:pPr>
              <w:snapToGrid w:val="0"/>
              <w:ind w:left="142" w:right="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rozmiar: 2, 3, 4</w:t>
            </w:r>
            <w:r w:rsidR="00866A14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AB18E5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AB18E5" w:rsidTr="00347C61">
        <w:trPr>
          <w:trHeight w:val="350"/>
        </w:trPr>
        <w:tc>
          <w:tcPr>
            <w:tcW w:w="4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18E5" w:rsidRDefault="00AB18E5" w:rsidP="00651620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18E5" w:rsidRDefault="00AB18E5" w:rsidP="00866A14">
            <w:pPr>
              <w:snapToGrid w:val="0"/>
              <w:ind w:left="142" w:right="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Prowadnica do rurek intubacyjnych </w:t>
            </w:r>
            <w:proofErr w:type="spellStart"/>
            <w:r>
              <w:rPr>
                <w:rFonts w:ascii="Arial" w:hAnsi="Arial" w:cs="Arial"/>
              </w:rPr>
              <w:t>roz</w:t>
            </w:r>
            <w:proofErr w:type="spellEnd"/>
            <w:r>
              <w:rPr>
                <w:rFonts w:ascii="Arial" w:hAnsi="Arial" w:cs="Arial"/>
              </w:rPr>
              <w:t xml:space="preserve"> 6, 10, 14</w:t>
            </w:r>
            <w:r w:rsidR="00866A14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18E5" w:rsidRDefault="00AB18E5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18E5" w:rsidRDefault="00AB18E5" w:rsidP="00AB18E5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AB18E5" w:rsidTr="00347C61">
        <w:trPr>
          <w:trHeight w:val="350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AB18E5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AB18E5" w:rsidRDefault="00AB18E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8E5" w:rsidRDefault="00AB18E5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:rsidR="00872C42" w:rsidRDefault="00872C42" w:rsidP="00872C42">
      <w:pPr>
        <w:spacing w:line="360" w:lineRule="auto"/>
        <w:ind w:left="-540" w:right="-1008"/>
        <w:jc w:val="both"/>
      </w:pPr>
    </w:p>
    <w:p w:rsidR="00347C61" w:rsidRDefault="00347C61" w:rsidP="00AB18E5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347C61" w:rsidRDefault="00347C61" w:rsidP="00AB18E5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233CEE" w:rsidRPr="00155456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F735EB" w:rsidRDefault="00F735EB" w:rsidP="00AB18E5">
      <w:pPr>
        <w:ind w:right="-1009"/>
        <w:jc w:val="center"/>
        <w:rPr>
          <w:rFonts w:ascii="Arial" w:hAnsi="Arial" w:cs="Arial"/>
          <w:b/>
        </w:rPr>
      </w:pPr>
    </w:p>
    <w:p w:rsidR="00F735EB" w:rsidRDefault="00F735EB" w:rsidP="00AB18E5">
      <w:pPr>
        <w:ind w:right="-1009"/>
        <w:jc w:val="center"/>
        <w:rPr>
          <w:rFonts w:ascii="Arial" w:hAnsi="Arial" w:cs="Arial"/>
          <w:b/>
        </w:rPr>
      </w:pPr>
    </w:p>
    <w:p w:rsidR="00AB18E5" w:rsidRDefault="00AB18E5" w:rsidP="00AB18E5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872C42" w:rsidRDefault="00347C61" w:rsidP="00AB18E5">
      <w:pPr>
        <w:ind w:left="-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</w:t>
      </w:r>
      <w:r w:rsidR="00AB18E5" w:rsidRPr="00FA311E">
        <w:rPr>
          <w:rFonts w:ascii="Arial" w:hAnsi="Arial" w:cs="Arial"/>
          <w:b/>
        </w:rPr>
        <w:t>Podpis i pieczątka Wykonawcy</w:t>
      </w: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872C42" w:rsidRPr="00A26958" w:rsidRDefault="00872C42" w:rsidP="00872C42">
      <w:pPr>
        <w:ind w:left="-540"/>
        <w:rPr>
          <w:rFonts w:ascii="Arial" w:hAnsi="Arial" w:cs="Arial"/>
          <w:b/>
          <w:u w:val="single"/>
        </w:rPr>
      </w:pPr>
      <w:r w:rsidRPr="00A26958">
        <w:rPr>
          <w:rFonts w:ascii="Arial" w:hAnsi="Arial" w:cs="Arial"/>
          <w:b/>
          <w:u w:val="single"/>
        </w:rPr>
        <w:t>Grupa 16 – Zamknięty system bezigłowy</w:t>
      </w: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</w:p>
    <w:tbl>
      <w:tblPr>
        <w:tblW w:w="0" w:type="auto"/>
        <w:tblInd w:w="-5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3"/>
        <w:gridCol w:w="6265"/>
        <w:gridCol w:w="708"/>
        <w:gridCol w:w="993"/>
        <w:gridCol w:w="992"/>
        <w:gridCol w:w="1417"/>
        <w:gridCol w:w="709"/>
        <w:gridCol w:w="1701"/>
        <w:gridCol w:w="1418"/>
      </w:tblGrid>
      <w:tr w:rsidR="00347C61" w:rsidTr="00347C61">
        <w:trPr>
          <w:trHeight w:val="218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47C61" w:rsidRDefault="00347C61" w:rsidP="00347C6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47C61" w:rsidRDefault="00347C61" w:rsidP="00347C6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47C61" w:rsidRPr="001B3557" w:rsidRDefault="00347C61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47C61" w:rsidRPr="001B3557" w:rsidRDefault="00347C61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47C61" w:rsidRPr="001B3557" w:rsidRDefault="00347C61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47C61" w:rsidRPr="001B3557" w:rsidRDefault="00347C61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47C61" w:rsidRPr="001B3557" w:rsidRDefault="00347C61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47C61" w:rsidRPr="001B3557" w:rsidRDefault="00347C61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  <w:proofErr w:type="spellStart"/>
            <w:r w:rsidRPr="001B3557">
              <w:rPr>
                <w:rFonts w:ascii="Arial" w:hAnsi="Arial" w:cs="Arial"/>
                <w:b/>
              </w:rPr>
              <w:t>vat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47C61" w:rsidRPr="001B3557" w:rsidRDefault="00347C61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47C61" w:rsidRPr="001B3557" w:rsidRDefault="00347C61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347C61" w:rsidTr="00347C61">
        <w:trPr>
          <w:trHeight w:val="218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C61" w:rsidRDefault="00347C61" w:rsidP="00651620">
            <w:pPr>
              <w:numPr>
                <w:ilvl w:val="0"/>
                <w:numId w:val="17"/>
              </w:numPr>
              <w:snapToGrid w:val="0"/>
              <w:ind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C61" w:rsidRDefault="00347C61" w:rsidP="00651620">
            <w:pPr>
              <w:snapToGrid w:val="0"/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Rampa z 3 kranikami, z 4 portami bezigłowymi, dren 50 cm, przestrzeń martwa systemu 4,1 ml., długość systemu 66 cm – szybkość przepływu 185ml/min., ilość aktywacji 600 – nie dłuższy niż 7 dni, kontakt z krwią, lipidami, chemioterapeutykami, </w:t>
            </w:r>
            <w:proofErr w:type="spellStart"/>
            <w:r>
              <w:rPr>
                <w:rFonts w:ascii="Arial" w:hAnsi="Arial" w:cs="Arial"/>
              </w:rPr>
              <w:t>chlorhexydyną</w:t>
            </w:r>
            <w:proofErr w:type="spellEnd"/>
            <w:r>
              <w:rPr>
                <w:rFonts w:ascii="Arial" w:hAnsi="Arial" w:cs="Arial"/>
              </w:rPr>
              <w:t xml:space="preserve"> i alkoholami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C61" w:rsidRDefault="00347C61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C61" w:rsidRDefault="00347C61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C61" w:rsidRDefault="00347C61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C61" w:rsidRDefault="00347C61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C61" w:rsidRDefault="00347C61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C61" w:rsidRDefault="00347C61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C61" w:rsidRDefault="00347C61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872C42" w:rsidTr="00347C61">
        <w:trPr>
          <w:trHeight w:val="230"/>
        </w:trPr>
        <w:tc>
          <w:tcPr>
            <w:tcW w:w="9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C61" w:rsidRDefault="00872C42" w:rsidP="00651620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872C42" w:rsidRDefault="00872C42" w:rsidP="00651620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Default="00872C42" w:rsidP="00651620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Default="00872C42" w:rsidP="00651620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42" w:rsidRDefault="00872C42" w:rsidP="00651620">
            <w:pPr>
              <w:snapToGrid w:val="0"/>
              <w:ind w:right="74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42" w:rsidRPr="00514D15" w:rsidRDefault="00872C42" w:rsidP="00651620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872C42" w:rsidRDefault="00872C42" w:rsidP="00872C42">
      <w:pPr>
        <w:spacing w:line="360" w:lineRule="auto"/>
        <w:ind w:left="-540" w:right="-1008"/>
        <w:jc w:val="both"/>
      </w:pP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233CEE" w:rsidRPr="00155456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F735EB" w:rsidRDefault="00F735EB" w:rsidP="00F66AB9">
      <w:pPr>
        <w:ind w:right="-1009"/>
        <w:jc w:val="center"/>
        <w:rPr>
          <w:rFonts w:ascii="Arial" w:hAnsi="Arial" w:cs="Arial"/>
          <w:b/>
        </w:rPr>
      </w:pPr>
    </w:p>
    <w:p w:rsidR="00F735EB" w:rsidRDefault="00F735EB" w:rsidP="00F66AB9">
      <w:pPr>
        <w:ind w:right="-1009"/>
        <w:jc w:val="center"/>
        <w:rPr>
          <w:rFonts w:ascii="Arial" w:hAnsi="Arial" w:cs="Arial"/>
          <w:b/>
        </w:rPr>
      </w:pPr>
    </w:p>
    <w:p w:rsidR="00F66AB9" w:rsidRDefault="00F66AB9" w:rsidP="00F66AB9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F66AB9" w:rsidRPr="00FA311E" w:rsidRDefault="00F66AB9" w:rsidP="00F66AB9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F66AB9" w:rsidRDefault="00F66AB9" w:rsidP="00F66AB9">
      <w:pPr>
        <w:ind w:left="-540"/>
        <w:rPr>
          <w:rFonts w:ascii="Arial" w:hAnsi="Arial" w:cs="Arial"/>
          <w:b/>
          <w:u w:val="single"/>
        </w:rPr>
      </w:pPr>
    </w:p>
    <w:p w:rsidR="00872C42" w:rsidRDefault="00872C42" w:rsidP="00872C42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F66AB9" w:rsidRDefault="00F66AB9" w:rsidP="00872C42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9B6CD4" w:rsidRDefault="009B6CD4" w:rsidP="00872C42">
      <w:pPr>
        <w:ind w:left="-540"/>
        <w:rPr>
          <w:rFonts w:ascii="Arial" w:hAnsi="Arial" w:cs="Arial"/>
          <w:b/>
          <w:u w:val="single"/>
        </w:rPr>
      </w:pPr>
    </w:p>
    <w:p w:rsidR="00872C42" w:rsidRPr="00FA6042" w:rsidRDefault="00872C42" w:rsidP="00872C42">
      <w:pPr>
        <w:ind w:left="-540"/>
        <w:rPr>
          <w:rFonts w:ascii="Arial" w:hAnsi="Arial" w:cs="Arial"/>
          <w:b/>
          <w:u w:val="single"/>
        </w:rPr>
      </w:pPr>
      <w:r w:rsidRPr="00FA6042">
        <w:rPr>
          <w:rFonts w:ascii="Arial" w:hAnsi="Arial" w:cs="Arial"/>
          <w:b/>
          <w:u w:val="single"/>
        </w:rPr>
        <w:t>Grupa 17 – Asortyment do diatermii chirurgicznych</w:t>
      </w:r>
    </w:p>
    <w:p w:rsidR="00872C42" w:rsidRDefault="00872C42" w:rsidP="00872C42">
      <w:pPr>
        <w:ind w:left="-540"/>
        <w:rPr>
          <w:rFonts w:ascii="Arial" w:hAnsi="Arial" w:cs="Arial"/>
          <w:b/>
          <w:u w:val="single"/>
        </w:rPr>
      </w:pPr>
    </w:p>
    <w:tbl>
      <w:tblPr>
        <w:tblW w:w="0" w:type="auto"/>
        <w:tblInd w:w="-5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0"/>
        <w:gridCol w:w="6238"/>
        <w:gridCol w:w="708"/>
        <w:gridCol w:w="993"/>
        <w:gridCol w:w="992"/>
        <w:gridCol w:w="1417"/>
        <w:gridCol w:w="709"/>
        <w:gridCol w:w="1701"/>
        <w:gridCol w:w="1418"/>
      </w:tblGrid>
      <w:tr w:rsidR="00F66AB9" w:rsidTr="00C73F36">
        <w:trPr>
          <w:trHeight w:val="2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66AB9" w:rsidRDefault="00F66AB9" w:rsidP="00C73F3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66AB9" w:rsidRDefault="00F66AB9" w:rsidP="00C73F3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66AB9" w:rsidRPr="001B3557" w:rsidRDefault="00F66AB9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F66AB9" w:rsidRPr="001B3557" w:rsidRDefault="00F66AB9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66AB9" w:rsidRPr="001B3557" w:rsidRDefault="00F66AB9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66AB9" w:rsidRPr="001B3557" w:rsidRDefault="00F66AB9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66AB9" w:rsidRPr="001B3557" w:rsidRDefault="00F66AB9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66AB9" w:rsidRPr="001B3557" w:rsidRDefault="00F66AB9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  <w:proofErr w:type="spellStart"/>
            <w:r w:rsidRPr="001B3557">
              <w:rPr>
                <w:rFonts w:ascii="Arial" w:hAnsi="Arial" w:cs="Arial"/>
                <w:b/>
              </w:rPr>
              <w:t>vat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66AB9" w:rsidRPr="001B3557" w:rsidRDefault="00F66AB9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66AB9" w:rsidRPr="001B3557" w:rsidRDefault="00F66AB9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F66AB9" w:rsidTr="00F66AB9">
        <w:trPr>
          <w:trHeight w:val="2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numPr>
                <w:ilvl w:val="0"/>
                <w:numId w:val="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Elektroda neutralna bierna, jednorazowa, owalna, dzielona, uniwersalna dla dzieci i dorosłych, o powierzchni całkowitej 165-170 cm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, a powierzchni aktywnej 106-108 cm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, z warstwą przewodzącego hydrożelu w części aktywnej oraz z systemem ścisłego przylegania brzegowego zapobiegającego przypadkowemu zalaniu w polu operacyjnym, pakowana pojedynczo.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F66AB9" w:rsidTr="00F66AB9">
        <w:trPr>
          <w:trHeight w:val="2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numPr>
                <w:ilvl w:val="0"/>
                <w:numId w:val="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Uchwyt </w:t>
            </w:r>
            <w:proofErr w:type="spellStart"/>
            <w:r>
              <w:rPr>
                <w:rFonts w:ascii="Arial" w:hAnsi="Arial" w:cs="Arial"/>
              </w:rPr>
              <w:t>monopolarny</w:t>
            </w:r>
            <w:proofErr w:type="spellEnd"/>
            <w:r>
              <w:rPr>
                <w:rFonts w:ascii="Arial" w:hAnsi="Arial" w:cs="Arial"/>
              </w:rPr>
              <w:t xml:space="preserve"> jednorazowy, jałowy z elektrodą nożową z dwoma przyciskami: do cięcia i koagulacji, z kablem oraz z uniwersalnym wtykiem 3-bolcowym, długość całkowita 335-340 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F66AB9" w:rsidTr="00F66AB9">
        <w:trPr>
          <w:trHeight w:val="2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numPr>
                <w:ilvl w:val="0"/>
                <w:numId w:val="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Uchwyt elektrod </w:t>
            </w:r>
            <w:proofErr w:type="spellStart"/>
            <w:r>
              <w:rPr>
                <w:rFonts w:ascii="Arial" w:hAnsi="Arial" w:cs="Arial"/>
              </w:rPr>
              <w:t>monopolarnych</w:t>
            </w:r>
            <w:proofErr w:type="spellEnd"/>
            <w:r>
              <w:rPr>
                <w:rFonts w:ascii="Arial" w:hAnsi="Arial" w:cs="Arial"/>
              </w:rPr>
              <w:t>, wielorazowy, wąski, przeznaczony do minimum 100 cykli sterylizacji w autoklawie, z dwoma przyciskami, do elektrod z wej</w:t>
            </w:r>
            <w:r w:rsidR="00E23555">
              <w:rPr>
                <w:rFonts w:ascii="Arial" w:hAnsi="Arial" w:cs="Arial"/>
              </w:rPr>
              <w:t xml:space="preserve">ściem o </w:t>
            </w:r>
            <w:proofErr w:type="spellStart"/>
            <w:r w:rsidR="00E23555">
              <w:rPr>
                <w:rFonts w:ascii="Arial" w:hAnsi="Arial" w:cs="Arial"/>
              </w:rPr>
              <w:t>śr</w:t>
            </w:r>
            <w:proofErr w:type="spellEnd"/>
            <w:r w:rsidR="00E23555">
              <w:rPr>
                <w:rFonts w:ascii="Arial" w:hAnsi="Arial" w:cs="Arial"/>
              </w:rPr>
              <w:t>. 4 mm, z kablem o dł.</w:t>
            </w:r>
            <w:r>
              <w:rPr>
                <w:rFonts w:ascii="Arial" w:hAnsi="Arial" w:cs="Arial"/>
              </w:rPr>
              <w:t xml:space="preserve"> 3 m, z wtykiem 3-pinowym, z elektrodą nożową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F66AB9" w:rsidTr="00F66AB9">
        <w:trPr>
          <w:trHeight w:val="2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numPr>
                <w:ilvl w:val="0"/>
                <w:numId w:val="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Kabel do elektrod biernych, jednorazowych o dł. 5 - 5,5m, z wtykiem </w:t>
            </w:r>
            <w:proofErr w:type="spellStart"/>
            <w:r>
              <w:rPr>
                <w:rFonts w:ascii="Arial" w:hAnsi="Arial" w:cs="Arial"/>
              </w:rPr>
              <w:t>jednobolcowym</w:t>
            </w:r>
            <w:proofErr w:type="spellEnd"/>
            <w:r>
              <w:rPr>
                <w:rFonts w:ascii="Arial" w:hAnsi="Arial" w:cs="Arial"/>
              </w:rPr>
              <w:t xml:space="preserve"> typu Jack, kompatybilny do oferowanych elektrod biernych jednorazowych.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F66AB9" w:rsidTr="00F66AB9">
        <w:trPr>
          <w:trHeight w:val="2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numPr>
                <w:ilvl w:val="0"/>
                <w:numId w:val="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Kabel do elektrod biernych, jednorazowych o dł. 5 - 5,5 m, z wtykiem do aparatu firmy </w:t>
            </w:r>
            <w:proofErr w:type="spellStart"/>
            <w:r>
              <w:rPr>
                <w:rFonts w:ascii="Arial" w:hAnsi="Arial" w:cs="Arial"/>
              </w:rPr>
              <w:t>Valleylab</w:t>
            </w:r>
            <w:proofErr w:type="spellEnd"/>
            <w:r>
              <w:rPr>
                <w:rFonts w:ascii="Arial" w:hAnsi="Arial" w:cs="Arial"/>
              </w:rPr>
              <w:t>, kompatybilny do oferowanych elektrod biernych jednorazowych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F66AB9" w:rsidTr="00607B45">
        <w:trPr>
          <w:trHeight w:val="218"/>
        </w:trPr>
        <w:tc>
          <w:tcPr>
            <w:tcW w:w="9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F66AB9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F66AB9" w:rsidRDefault="00F66AB9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B9" w:rsidRDefault="00F66AB9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:rsidR="00DB0600" w:rsidRDefault="00DB0600" w:rsidP="00872C42">
      <w:pPr>
        <w:ind w:left="-540"/>
      </w:pP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233CEE" w:rsidRPr="00155456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F735EB" w:rsidRDefault="00F735EB" w:rsidP="00DB0600">
      <w:pPr>
        <w:ind w:right="-1009"/>
        <w:jc w:val="center"/>
        <w:rPr>
          <w:rFonts w:ascii="Arial" w:hAnsi="Arial" w:cs="Arial"/>
          <w:b/>
        </w:rPr>
      </w:pPr>
    </w:p>
    <w:p w:rsidR="00F735EB" w:rsidRDefault="00F735EB" w:rsidP="00DB0600">
      <w:pPr>
        <w:ind w:right="-1009"/>
        <w:jc w:val="center"/>
        <w:rPr>
          <w:rFonts w:ascii="Arial" w:hAnsi="Arial" w:cs="Arial"/>
          <w:b/>
        </w:rPr>
      </w:pPr>
    </w:p>
    <w:p w:rsidR="00DB0600" w:rsidRDefault="00DB0600" w:rsidP="00DB0600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DB0600" w:rsidRPr="00FA311E" w:rsidRDefault="00DB0600" w:rsidP="00DB0600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DB0600" w:rsidRDefault="00DB0600" w:rsidP="00DB0600">
      <w:pPr>
        <w:ind w:left="-540"/>
        <w:rPr>
          <w:rFonts w:ascii="Arial" w:hAnsi="Arial" w:cs="Arial"/>
          <w:b/>
          <w:u w:val="single"/>
        </w:rPr>
      </w:pPr>
    </w:p>
    <w:p w:rsidR="00B42E96" w:rsidRDefault="00B42E96" w:rsidP="00872C42">
      <w:pPr>
        <w:ind w:left="-540"/>
        <w:rPr>
          <w:rFonts w:ascii="Arial" w:hAnsi="Arial" w:cs="Arial"/>
          <w:b/>
          <w:u w:val="single"/>
        </w:rPr>
      </w:pPr>
    </w:p>
    <w:p w:rsidR="00B42E96" w:rsidRDefault="00B42E96" w:rsidP="00872C42">
      <w:pPr>
        <w:ind w:left="-540"/>
        <w:rPr>
          <w:rFonts w:ascii="Arial" w:hAnsi="Arial" w:cs="Arial"/>
          <w:b/>
          <w:u w:val="single"/>
        </w:rPr>
      </w:pPr>
    </w:p>
    <w:p w:rsidR="00B42E96" w:rsidRDefault="00B42E96" w:rsidP="00872C42">
      <w:pPr>
        <w:ind w:left="-540"/>
        <w:rPr>
          <w:rFonts w:ascii="Arial" w:hAnsi="Arial" w:cs="Arial"/>
          <w:b/>
          <w:u w:val="single"/>
        </w:rPr>
      </w:pPr>
    </w:p>
    <w:p w:rsidR="00B42E96" w:rsidRDefault="00B42E96" w:rsidP="00872C42">
      <w:pPr>
        <w:ind w:left="-540"/>
        <w:rPr>
          <w:rFonts w:ascii="Arial" w:hAnsi="Arial" w:cs="Arial"/>
          <w:b/>
          <w:u w:val="single"/>
        </w:rPr>
      </w:pPr>
    </w:p>
    <w:p w:rsidR="00872C42" w:rsidRPr="008F6F77" w:rsidRDefault="00872C42" w:rsidP="00872C42">
      <w:pPr>
        <w:ind w:left="-540"/>
        <w:rPr>
          <w:rFonts w:ascii="Arial" w:hAnsi="Arial" w:cs="Arial"/>
          <w:b/>
          <w:u w:val="single"/>
        </w:rPr>
      </w:pPr>
      <w:r w:rsidRPr="008F6F77">
        <w:rPr>
          <w:rFonts w:ascii="Arial" w:hAnsi="Arial" w:cs="Arial"/>
          <w:b/>
          <w:u w:val="single"/>
        </w:rPr>
        <w:t xml:space="preserve">Grupa 18 – Prześcieradło ochronne </w:t>
      </w:r>
    </w:p>
    <w:p w:rsidR="00872C42" w:rsidRDefault="00872C42" w:rsidP="00872C42">
      <w:pPr>
        <w:ind w:left="-540"/>
        <w:rPr>
          <w:rFonts w:ascii="Arial" w:hAnsi="Arial" w:cs="Arial"/>
          <w:b/>
          <w:strike/>
          <w:u w:val="single"/>
        </w:rPr>
      </w:pPr>
    </w:p>
    <w:tbl>
      <w:tblPr>
        <w:tblW w:w="0" w:type="auto"/>
        <w:tblInd w:w="-5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9"/>
        <w:gridCol w:w="6289"/>
        <w:gridCol w:w="708"/>
        <w:gridCol w:w="993"/>
        <w:gridCol w:w="992"/>
        <w:gridCol w:w="1417"/>
        <w:gridCol w:w="709"/>
        <w:gridCol w:w="1701"/>
        <w:gridCol w:w="1418"/>
      </w:tblGrid>
      <w:tr w:rsidR="00DB0600" w:rsidTr="00C73F36">
        <w:trPr>
          <w:trHeight w:val="21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B0600" w:rsidRDefault="00DB0600" w:rsidP="00C73F3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B0600" w:rsidRDefault="00DB0600" w:rsidP="00C73F3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B0600" w:rsidRPr="001B3557" w:rsidRDefault="00DB0600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DB0600" w:rsidRPr="001B3557" w:rsidRDefault="00DB0600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B0600" w:rsidRPr="001B3557" w:rsidRDefault="00DB0600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B0600" w:rsidRPr="001B3557" w:rsidRDefault="00DB0600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B0600" w:rsidRPr="001B3557" w:rsidRDefault="00DB0600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B0600" w:rsidRPr="001B3557" w:rsidRDefault="00DB0600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  <w:proofErr w:type="spellStart"/>
            <w:r w:rsidRPr="001B3557">
              <w:rPr>
                <w:rFonts w:ascii="Arial" w:hAnsi="Arial" w:cs="Arial"/>
                <w:b/>
              </w:rPr>
              <w:t>vat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B0600" w:rsidRPr="001B3557" w:rsidRDefault="00DB0600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B0600" w:rsidRPr="001B3557" w:rsidRDefault="00DB0600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DB0600" w:rsidTr="00DB0600">
        <w:trPr>
          <w:trHeight w:val="21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00" w:rsidRDefault="00DB0600" w:rsidP="00651620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00" w:rsidRPr="009B50E0" w:rsidRDefault="00DB0600" w:rsidP="00B42E96">
            <w:pPr>
              <w:snapToGrid w:val="0"/>
              <w:ind w:left="90"/>
              <w:rPr>
                <w:rFonts w:ascii="Arial" w:hAnsi="Arial" w:cs="Arial"/>
              </w:rPr>
            </w:pPr>
            <w:r w:rsidRPr="009B50E0">
              <w:rPr>
                <w:rFonts w:ascii="Arial" w:hAnsi="Arial" w:cs="Arial"/>
              </w:rPr>
              <w:t>Prześcieradło ochronne, jednorazowe na stół operacyjny, nieprzemakalne, absorpcyjna warstwa środkowa o wym. min 60 x 80 cm,</w:t>
            </w:r>
            <w:r w:rsidR="00B42E96">
              <w:rPr>
                <w:rFonts w:ascii="Arial" w:hAnsi="Arial" w:cs="Arial"/>
              </w:rPr>
              <w:t xml:space="preserve"> </w:t>
            </w:r>
            <w:r w:rsidRPr="009B50E0">
              <w:rPr>
                <w:rFonts w:ascii="Arial" w:hAnsi="Arial" w:cs="Arial"/>
              </w:rPr>
              <w:t xml:space="preserve"> </w:t>
            </w:r>
            <w:proofErr w:type="spellStart"/>
            <w:r w:rsidRPr="009B50E0">
              <w:rPr>
                <w:rFonts w:ascii="Arial" w:hAnsi="Arial" w:cs="Arial"/>
              </w:rPr>
              <w:t>wysokochłonna</w:t>
            </w:r>
            <w:proofErr w:type="spellEnd"/>
            <w:r w:rsidR="009F1420">
              <w:rPr>
                <w:rFonts w:ascii="Arial" w:hAnsi="Arial" w:cs="Arial"/>
              </w:rPr>
              <w:t xml:space="preserve"> (</w:t>
            </w:r>
            <w:r w:rsidRPr="009B50E0">
              <w:rPr>
                <w:rFonts w:ascii="Arial" w:hAnsi="Arial" w:cs="Arial"/>
              </w:rPr>
              <w:t>chłonność min. 1750 ml.</w:t>
            </w:r>
            <w:r w:rsidR="009F1420">
              <w:rPr>
                <w:rFonts w:ascii="Arial" w:hAnsi="Arial" w:cs="Arial"/>
              </w:rPr>
              <w:t>).</w:t>
            </w:r>
            <w:r w:rsidRPr="009B50E0">
              <w:rPr>
                <w:rFonts w:ascii="Arial" w:hAnsi="Arial" w:cs="Arial"/>
              </w:rPr>
              <w:t xml:space="preserve"> </w:t>
            </w:r>
            <w:r w:rsidR="009F1420">
              <w:rPr>
                <w:rFonts w:ascii="Arial" w:hAnsi="Arial" w:cs="Arial"/>
              </w:rPr>
              <w:br/>
            </w:r>
            <w:r w:rsidRPr="009B50E0">
              <w:rPr>
                <w:rFonts w:ascii="Arial" w:hAnsi="Arial" w:cs="Arial"/>
              </w:rPr>
              <w:t xml:space="preserve">Warstwa spodnia </w:t>
            </w:r>
            <w:proofErr w:type="spellStart"/>
            <w:r w:rsidRPr="009B50E0">
              <w:rPr>
                <w:rFonts w:ascii="Arial" w:hAnsi="Arial" w:cs="Arial"/>
              </w:rPr>
              <w:t>pełnobarierowa</w:t>
            </w:r>
            <w:proofErr w:type="spellEnd"/>
            <w:r w:rsidRPr="009B50E0">
              <w:rPr>
                <w:rFonts w:ascii="Arial" w:hAnsi="Arial" w:cs="Arial"/>
              </w:rPr>
              <w:t xml:space="preserve">. Rozmiar min 70 x 180 </w:t>
            </w:r>
            <w:proofErr w:type="spellStart"/>
            <w:r w:rsidRPr="009B50E0">
              <w:rPr>
                <w:rFonts w:ascii="Arial" w:hAnsi="Arial" w:cs="Arial"/>
              </w:rPr>
              <w:t>cm</w:t>
            </w:r>
            <w:proofErr w:type="spellEnd"/>
            <w:r w:rsidRPr="009B50E0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00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00" w:rsidRDefault="00DB0600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00" w:rsidRDefault="00DB0600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00" w:rsidRDefault="00DB0600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00" w:rsidRDefault="00DB0600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00" w:rsidRDefault="00DB0600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600" w:rsidRDefault="00DB0600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DB0600" w:rsidTr="00DB0600">
        <w:trPr>
          <w:trHeight w:val="21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00" w:rsidRDefault="00DB0600" w:rsidP="00651620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00" w:rsidRPr="009B50E0" w:rsidRDefault="00DB0600" w:rsidP="00B42E96">
            <w:pPr>
              <w:suppressAutoHyphens w:val="0"/>
              <w:overflowPunct/>
              <w:autoSpaceDE/>
              <w:spacing w:before="100" w:beforeAutospacing="1" w:after="100" w:afterAutospacing="1"/>
              <w:ind w:left="90"/>
              <w:textAlignment w:val="auto"/>
              <w:rPr>
                <w:rFonts w:ascii="Arial" w:hAnsi="Arial" w:cs="Arial"/>
              </w:rPr>
            </w:pPr>
            <w:r w:rsidRPr="009B50E0">
              <w:rPr>
                <w:rFonts w:ascii="Arial" w:hAnsi="Arial" w:cs="Arial"/>
                <w:lang w:eastAsia="pl-PL"/>
              </w:rPr>
              <w:t xml:space="preserve">Prześcieradła jednorazowego użytku do ochrony łóżka o rozmiarze min. 79 x 210 cm i chłonności min. 300 ml, składane, dwuwarstwowe, </w:t>
            </w:r>
            <w:proofErr w:type="spellStart"/>
            <w:r w:rsidRPr="009B50E0">
              <w:rPr>
                <w:rFonts w:ascii="Arial" w:hAnsi="Arial" w:cs="Arial"/>
                <w:lang w:eastAsia="pl-PL"/>
              </w:rPr>
              <w:t>podfoliowane</w:t>
            </w:r>
            <w:proofErr w:type="spellEnd"/>
            <w:r w:rsidRPr="009B50E0">
              <w:rPr>
                <w:rFonts w:ascii="Arial" w:hAnsi="Arial" w:cs="Arial"/>
                <w:lang w:eastAsia="pl-PL"/>
              </w:rPr>
              <w:t xml:space="preserve"> na całej powierzchni folią PE</w:t>
            </w:r>
            <w:r w:rsidR="006E1BB5">
              <w:rPr>
                <w:rFonts w:ascii="Arial" w:hAnsi="Arial" w:cs="Arial"/>
                <w:lang w:eastAsia="pl-PL"/>
              </w:rPr>
              <w:t>.</w:t>
            </w:r>
            <w:r w:rsidR="009B50E0">
              <w:rPr>
                <w:rFonts w:ascii="Arial" w:hAnsi="Arial" w:cs="Arial"/>
                <w:lang w:eastAsia="pl-PL"/>
              </w:rPr>
              <w:t xml:space="preserve"> Wzmocnione ni</w:t>
            </w:r>
            <w:r w:rsidR="00866A14">
              <w:rPr>
                <w:rFonts w:ascii="Arial" w:hAnsi="Arial" w:cs="Arial"/>
                <w:lang w:eastAsia="pl-PL"/>
              </w:rPr>
              <w:t>tka</w:t>
            </w:r>
            <w:r w:rsidRPr="009B50E0">
              <w:rPr>
                <w:rFonts w:ascii="Arial" w:hAnsi="Arial" w:cs="Arial"/>
                <w:lang w:eastAsia="pl-PL"/>
              </w:rPr>
              <w:t xml:space="preserve">mi z poliestru, paski boczne laminowane, zapobiegające wyciekom.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00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00" w:rsidRDefault="00DB0600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00" w:rsidRDefault="00DB0600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00" w:rsidRDefault="00DB0600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00" w:rsidRDefault="00DB0600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00" w:rsidRDefault="00DB0600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600" w:rsidRDefault="00DB0600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DB0600" w:rsidTr="00607B45">
        <w:trPr>
          <w:trHeight w:val="218"/>
        </w:trPr>
        <w:tc>
          <w:tcPr>
            <w:tcW w:w="9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00" w:rsidRDefault="00DB0600" w:rsidP="00DB0600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DB0600" w:rsidRDefault="00DB0600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00" w:rsidRDefault="00DB0600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00" w:rsidRDefault="00DB0600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00" w:rsidRDefault="00DB0600" w:rsidP="0065162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600" w:rsidRDefault="00DB0600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:rsidR="00872C42" w:rsidRDefault="00872C42" w:rsidP="00872C42">
      <w:pPr>
        <w:ind w:left="-540"/>
      </w:pP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233CEE" w:rsidRPr="00155456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F735EB" w:rsidRDefault="00F735EB" w:rsidP="00DB0600">
      <w:pPr>
        <w:ind w:right="-1009"/>
        <w:jc w:val="center"/>
        <w:rPr>
          <w:rFonts w:ascii="Arial" w:hAnsi="Arial" w:cs="Arial"/>
          <w:b/>
        </w:rPr>
      </w:pPr>
    </w:p>
    <w:p w:rsidR="00F735EB" w:rsidRDefault="00F735EB" w:rsidP="00DB0600">
      <w:pPr>
        <w:ind w:right="-1009"/>
        <w:jc w:val="center"/>
        <w:rPr>
          <w:rFonts w:ascii="Arial" w:hAnsi="Arial" w:cs="Arial"/>
          <w:b/>
        </w:rPr>
      </w:pPr>
    </w:p>
    <w:p w:rsidR="00DB0600" w:rsidRDefault="00DB0600" w:rsidP="00DB0600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DB0600" w:rsidRPr="00FA311E" w:rsidRDefault="00DB0600" w:rsidP="00DB0600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DB0600" w:rsidRDefault="00DB0600" w:rsidP="00DB0600">
      <w:pPr>
        <w:ind w:left="-540"/>
        <w:rPr>
          <w:rFonts w:ascii="Arial" w:hAnsi="Arial" w:cs="Arial"/>
          <w:b/>
          <w:u w:val="single"/>
        </w:rPr>
      </w:pPr>
    </w:p>
    <w:p w:rsidR="00872C42" w:rsidRDefault="00872C42" w:rsidP="00872C42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872C42" w:rsidRDefault="00872C42" w:rsidP="00872C42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</w:p>
    <w:p w:rsidR="009B6CD4" w:rsidRDefault="009B6CD4" w:rsidP="00DB0600">
      <w:pPr>
        <w:ind w:left="-567"/>
        <w:rPr>
          <w:rFonts w:ascii="Arial" w:hAnsi="Arial" w:cs="Arial"/>
          <w:b/>
          <w:u w:val="single"/>
        </w:rPr>
      </w:pPr>
    </w:p>
    <w:p w:rsidR="009B6CD4" w:rsidRDefault="009B6CD4" w:rsidP="00DB0600">
      <w:pPr>
        <w:ind w:left="-567"/>
        <w:rPr>
          <w:rFonts w:ascii="Arial" w:hAnsi="Arial" w:cs="Arial"/>
          <w:b/>
          <w:u w:val="single"/>
        </w:rPr>
      </w:pPr>
    </w:p>
    <w:p w:rsidR="009B6CD4" w:rsidRDefault="009B6CD4" w:rsidP="00DB0600">
      <w:pPr>
        <w:ind w:left="-567"/>
        <w:rPr>
          <w:rFonts w:ascii="Arial" w:hAnsi="Arial" w:cs="Arial"/>
          <w:b/>
          <w:u w:val="single"/>
        </w:rPr>
      </w:pPr>
    </w:p>
    <w:p w:rsidR="009B6CD4" w:rsidRDefault="009B6CD4" w:rsidP="00DB0600">
      <w:pPr>
        <w:ind w:left="-567"/>
        <w:rPr>
          <w:rFonts w:ascii="Arial" w:hAnsi="Arial" w:cs="Arial"/>
          <w:b/>
          <w:u w:val="single"/>
        </w:rPr>
      </w:pPr>
    </w:p>
    <w:p w:rsidR="009B6CD4" w:rsidRDefault="009B6CD4" w:rsidP="00DB0600">
      <w:pPr>
        <w:ind w:left="-567"/>
        <w:rPr>
          <w:rFonts w:ascii="Arial" w:hAnsi="Arial" w:cs="Arial"/>
          <w:b/>
          <w:u w:val="single"/>
        </w:rPr>
      </w:pPr>
    </w:p>
    <w:p w:rsidR="009B6CD4" w:rsidRDefault="009B6CD4" w:rsidP="00DB0600">
      <w:pPr>
        <w:ind w:left="-567"/>
        <w:rPr>
          <w:rFonts w:ascii="Arial" w:hAnsi="Arial" w:cs="Arial"/>
          <w:b/>
          <w:u w:val="single"/>
        </w:rPr>
      </w:pPr>
    </w:p>
    <w:p w:rsidR="009B6CD4" w:rsidRDefault="009B6CD4" w:rsidP="00DB0600">
      <w:pPr>
        <w:ind w:left="-567"/>
        <w:rPr>
          <w:rFonts w:ascii="Arial" w:hAnsi="Arial" w:cs="Arial"/>
          <w:b/>
          <w:u w:val="single"/>
        </w:rPr>
      </w:pPr>
    </w:p>
    <w:p w:rsidR="009B6CD4" w:rsidRDefault="009B6CD4" w:rsidP="00DB0600">
      <w:pPr>
        <w:ind w:left="-567"/>
        <w:rPr>
          <w:rFonts w:ascii="Arial" w:hAnsi="Arial" w:cs="Arial"/>
          <w:b/>
          <w:u w:val="single"/>
        </w:rPr>
      </w:pPr>
    </w:p>
    <w:p w:rsidR="009B6CD4" w:rsidRDefault="009B6CD4" w:rsidP="00DB0600">
      <w:pPr>
        <w:ind w:left="-567"/>
        <w:rPr>
          <w:rFonts w:ascii="Arial" w:hAnsi="Arial" w:cs="Arial"/>
          <w:b/>
          <w:u w:val="single"/>
        </w:rPr>
      </w:pPr>
    </w:p>
    <w:p w:rsidR="009B6CD4" w:rsidRDefault="009B6CD4" w:rsidP="00DB0600">
      <w:pPr>
        <w:ind w:left="-567"/>
        <w:rPr>
          <w:rFonts w:ascii="Arial" w:hAnsi="Arial" w:cs="Arial"/>
          <w:b/>
          <w:u w:val="single"/>
        </w:rPr>
      </w:pPr>
    </w:p>
    <w:p w:rsidR="009B6CD4" w:rsidRDefault="009B6CD4" w:rsidP="00DB0600">
      <w:pPr>
        <w:ind w:left="-567"/>
        <w:rPr>
          <w:rFonts w:ascii="Arial" w:hAnsi="Arial" w:cs="Arial"/>
          <w:b/>
          <w:u w:val="single"/>
        </w:rPr>
      </w:pPr>
    </w:p>
    <w:p w:rsidR="00872C42" w:rsidRPr="0022617E" w:rsidRDefault="00872C42" w:rsidP="00DB0600">
      <w:pPr>
        <w:ind w:left="-567"/>
        <w:rPr>
          <w:rFonts w:ascii="Arial" w:hAnsi="Arial" w:cs="Arial"/>
          <w:b/>
          <w:u w:val="single"/>
        </w:rPr>
      </w:pPr>
      <w:r w:rsidRPr="0022617E">
        <w:rPr>
          <w:rFonts w:ascii="Arial" w:hAnsi="Arial" w:cs="Arial"/>
          <w:b/>
          <w:u w:val="single"/>
        </w:rPr>
        <w:t>Grupa 1</w:t>
      </w:r>
      <w:r>
        <w:rPr>
          <w:rFonts w:ascii="Arial" w:hAnsi="Arial" w:cs="Arial"/>
          <w:b/>
          <w:u w:val="single"/>
        </w:rPr>
        <w:t>9</w:t>
      </w:r>
      <w:r w:rsidRPr="0022617E">
        <w:rPr>
          <w:rFonts w:ascii="Arial" w:hAnsi="Arial" w:cs="Arial"/>
          <w:b/>
          <w:u w:val="single"/>
        </w:rPr>
        <w:t xml:space="preserve"> – Obłożenia jednorazowe</w:t>
      </w:r>
      <w:r w:rsidR="0025363C">
        <w:rPr>
          <w:rFonts w:ascii="Arial" w:hAnsi="Arial" w:cs="Arial"/>
          <w:b/>
          <w:u w:val="single"/>
        </w:rPr>
        <w:t xml:space="preserve">    </w:t>
      </w:r>
    </w:p>
    <w:p w:rsidR="00872C42" w:rsidRPr="004B5976" w:rsidRDefault="00872C42" w:rsidP="00872C42">
      <w:pPr>
        <w:rPr>
          <w:rFonts w:ascii="Arial" w:hAnsi="Arial" w:cs="Arial"/>
          <w:b/>
          <w:color w:val="FF0000"/>
          <w:u w:val="single"/>
        </w:rPr>
      </w:pPr>
    </w:p>
    <w:tbl>
      <w:tblPr>
        <w:tblW w:w="14581" w:type="dxa"/>
        <w:tblInd w:w="-5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6100"/>
        <w:gridCol w:w="708"/>
        <w:gridCol w:w="993"/>
        <w:gridCol w:w="992"/>
        <w:gridCol w:w="1417"/>
        <w:gridCol w:w="709"/>
        <w:gridCol w:w="1701"/>
        <w:gridCol w:w="1418"/>
      </w:tblGrid>
      <w:tr w:rsidR="00DB0600" w:rsidRPr="00261EF4" w:rsidTr="00C73F36">
        <w:trPr>
          <w:trHeight w:val="2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B0600" w:rsidRPr="00261EF4" w:rsidRDefault="00DB0600" w:rsidP="00C73F3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61EF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B0600" w:rsidRPr="00261EF4" w:rsidRDefault="00DB0600" w:rsidP="00C73F3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61EF4"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B0600" w:rsidRPr="001B3557" w:rsidRDefault="00DB0600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DB0600" w:rsidRPr="001B3557" w:rsidRDefault="00DB0600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B0600" w:rsidRPr="001B3557" w:rsidRDefault="00DB0600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B0600" w:rsidRPr="001B3557" w:rsidRDefault="00DB0600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B0600" w:rsidRPr="001B3557" w:rsidRDefault="00DB0600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B0600" w:rsidRPr="001B3557" w:rsidRDefault="00DB0600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  <w:proofErr w:type="spellStart"/>
            <w:r w:rsidRPr="001B3557">
              <w:rPr>
                <w:rFonts w:ascii="Arial" w:hAnsi="Arial" w:cs="Arial"/>
                <w:b/>
              </w:rPr>
              <w:t>vat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B0600" w:rsidRPr="001B3557" w:rsidRDefault="00DB0600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B0600" w:rsidRPr="001B3557" w:rsidRDefault="00DB0600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DB0600" w:rsidRPr="00261EF4" w:rsidTr="00DB0600">
        <w:trPr>
          <w:trHeight w:val="2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numPr>
                <w:ilvl w:val="0"/>
                <w:numId w:val="2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8F4864" w:rsidRDefault="00DB0600" w:rsidP="00B42E96">
            <w:pPr>
              <w:snapToGrid w:val="0"/>
              <w:ind w:left="116" w:right="167"/>
              <w:rPr>
                <w:rFonts w:ascii="Arial" w:hAnsi="Arial" w:cs="Arial"/>
                <w:b/>
              </w:rPr>
            </w:pPr>
            <w:r w:rsidRPr="008F4864">
              <w:rPr>
                <w:rFonts w:ascii="Arial" w:hAnsi="Arial" w:cs="Arial"/>
                <w:b/>
              </w:rPr>
              <w:t>Zestaw do cięcia cesarskiego.</w:t>
            </w:r>
          </w:p>
          <w:p w:rsidR="00DB0600" w:rsidRPr="008F4864" w:rsidRDefault="00DB0600" w:rsidP="00B42E96">
            <w:pPr>
              <w:snapToGrid w:val="0"/>
              <w:ind w:left="116"/>
              <w:rPr>
                <w:rFonts w:ascii="Arial" w:hAnsi="Arial" w:cs="Arial"/>
              </w:rPr>
            </w:pPr>
            <w:r w:rsidRPr="008F4864">
              <w:rPr>
                <w:rFonts w:ascii="Arial" w:hAnsi="Arial" w:cs="Arial"/>
              </w:rPr>
              <w:t xml:space="preserve">Sterylny zestaw, do cięcia cesarskiego w ułożeniu na plecach, z torbą na płyny z zaworem do podłączenia drenu. Zestaw </w:t>
            </w:r>
            <w:r w:rsidR="00B42E96">
              <w:rPr>
                <w:rFonts w:ascii="Arial" w:hAnsi="Arial" w:cs="Arial"/>
              </w:rPr>
              <w:t>w</w:t>
            </w:r>
            <w:r w:rsidRPr="008F4864">
              <w:rPr>
                <w:rFonts w:ascii="Arial" w:hAnsi="Arial" w:cs="Arial"/>
              </w:rPr>
              <w:t xml:space="preserve">ykonany z minimum dwuwarstwowej </w:t>
            </w:r>
            <w:proofErr w:type="spellStart"/>
            <w:r w:rsidRPr="008F4864">
              <w:rPr>
                <w:rFonts w:ascii="Arial" w:hAnsi="Arial" w:cs="Arial"/>
              </w:rPr>
              <w:t>pełnobarierowej</w:t>
            </w:r>
            <w:proofErr w:type="spellEnd"/>
            <w:r w:rsidRPr="008F4864">
              <w:rPr>
                <w:rFonts w:ascii="Arial" w:hAnsi="Arial" w:cs="Arial"/>
              </w:rPr>
              <w:t xml:space="preserve"> włókniny laminowanej, o gramaturze min. 60g/m2 w części podstawowej</w:t>
            </w:r>
            <w:r w:rsidRPr="00534681">
              <w:rPr>
                <w:rFonts w:ascii="Arial" w:hAnsi="Arial" w:cs="Arial"/>
              </w:rPr>
              <w:t xml:space="preserve">. Odporność na rozerwanie na mokro/sucho w obszarze krytycznym </w:t>
            </w:r>
            <w:r w:rsidR="009C0F07">
              <w:rPr>
                <w:rFonts w:ascii="Arial" w:hAnsi="Arial" w:cs="Arial"/>
              </w:rPr>
              <w:t xml:space="preserve">minimum </w:t>
            </w:r>
            <w:r w:rsidRPr="00534681">
              <w:rPr>
                <w:rFonts w:ascii="Arial" w:hAnsi="Arial" w:cs="Arial"/>
              </w:rPr>
              <w:t xml:space="preserve">168 </w:t>
            </w:r>
            <w:proofErr w:type="spellStart"/>
            <w:r w:rsidRPr="00534681">
              <w:rPr>
                <w:rFonts w:ascii="Arial" w:hAnsi="Arial" w:cs="Arial"/>
              </w:rPr>
              <w:t>kPa</w:t>
            </w:r>
            <w:proofErr w:type="spellEnd"/>
            <w:r w:rsidRPr="00534681">
              <w:rPr>
                <w:rFonts w:ascii="Arial" w:hAnsi="Arial" w:cs="Arial"/>
              </w:rPr>
              <w:t>.</w:t>
            </w:r>
            <w:r w:rsidRPr="008F4864">
              <w:rPr>
                <w:rFonts w:ascii="Arial" w:hAnsi="Arial" w:cs="Arial"/>
              </w:rPr>
              <w:t xml:space="preserve"> </w:t>
            </w:r>
          </w:p>
          <w:p w:rsidR="00DB0600" w:rsidRPr="00C8283F" w:rsidRDefault="00DB0600" w:rsidP="00651620">
            <w:pPr>
              <w:snapToGrid w:val="0"/>
              <w:ind w:right="167"/>
              <w:rPr>
                <w:rFonts w:ascii="Arial" w:hAnsi="Arial" w:cs="Arial"/>
                <w:u w:val="single"/>
              </w:rPr>
            </w:pPr>
            <w:r w:rsidRPr="00C8283F">
              <w:rPr>
                <w:rFonts w:ascii="Arial" w:hAnsi="Arial" w:cs="Arial"/>
                <w:u w:val="single"/>
              </w:rPr>
              <w:t xml:space="preserve">Skład zestawu: </w:t>
            </w:r>
          </w:p>
          <w:p w:rsidR="00DB0600" w:rsidRPr="008F4864" w:rsidRDefault="00DB0600" w:rsidP="00651620">
            <w:pPr>
              <w:numPr>
                <w:ilvl w:val="0"/>
                <w:numId w:val="24"/>
              </w:numPr>
              <w:tabs>
                <w:tab w:val="clear" w:pos="644"/>
              </w:tabs>
              <w:ind w:left="396" w:right="167" w:hanging="284"/>
              <w:rPr>
                <w:rFonts w:ascii="Arial" w:hAnsi="Arial" w:cs="Arial"/>
              </w:rPr>
            </w:pPr>
            <w:r w:rsidRPr="008F4864">
              <w:rPr>
                <w:rFonts w:ascii="Arial" w:hAnsi="Arial" w:cs="Arial"/>
              </w:rPr>
              <w:t xml:space="preserve">Obłożenie do zabiegów minimum 175/250cm x 330cm ±20cm, torebka na płyny, warstwa ochronna z otworem minimum Ø 20cm x 20cm i folią chirurgiczną na całej powierzchni otworu – szt. 1. </w:t>
            </w:r>
          </w:p>
          <w:p w:rsidR="00DB0600" w:rsidRPr="008F4864" w:rsidRDefault="00DB0600" w:rsidP="00651620">
            <w:pPr>
              <w:numPr>
                <w:ilvl w:val="0"/>
                <w:numId w:val="24"/>
              </w:numPr>
              <w:tabs>
                <w:tab w:val="clear" w:pos="644"/>
                <w:tab w:val="num" w:pos="396"/>
              </w:tabs>
              <w:ind w:left="396" w:right="167" w:hanging="284"/>
              <w:rPr>
                <w:rFonts w:ascii="Arial" w:hAnsi="Arial" w:cs="Arial"/>
              </w:rPr>
            </w:pPr>
            <w:r w:rsidRPr="008F4864">
              <w:rPr>
                <w:rFonts w:ascii="Arial" w:hAnsi="Arial" w:cs="Arial"/>
              </w:rPr>
              <w:t xml:space="preserve">Osłona na stolik </w:t>
            </w:r>
            <w:proofErr w:type="spellStart"/>
            <w:r w:rsidRPr="008F4864">
              <w:rPr>
                <w:rFonts w:ascii="Arial" w:hAnsi="Arial" w:cs="Arial"/>
              </w:rPr>
              <w:t>Mayo</w:t>
            </w:r>
            <w:proofErr w:type="spellEnd"/>
            <w:r w:rsidRPr="008F4864">
              <w:rPr>
                <w:rFonts w:ascii="Arial" w:hAnsi="Arial" w:cs="Arial"/>
              </w:rPr>
              <w:t xml:space="preserve"> 75cm – 80cm x 140cm -145cm z warstwą chłonną</w:t>
            </w:r>
            <w:r>
              <w:rPr>
                <w:rFonts w:ascii="Arial" w:hAnsi="Arial" w:cs="Arial"/>
              </w:rPr>
              <w:t xml:space="preserve"> </w:t>
            </w:r>
            <w:r w:rsidRPr="00534681">
              <w:rPr>
                <w:rFonts w:ascii="Arial" w:hAnsi="Arial" w:cs="Arial"/>
              </w:rPr>
              <w:t>o gramaturze min 85g/m2, klejoną na całej powierzchni</w:t>
            </w:r>
            <w:r w:rsidRPr="008F4864">
              <w:rPr>
                <w:rFonts w:ascii="Arial" w:hAnsi="Arial" w:cs="Arial"/>
              </w:rPr>
              <w:t xml:space="preserve">. Sposób założenia osłony ma umożliwiać aseptyczne nakrycie stolika - 1 szt. </w:t>
            </w:r>
          </w:p>
          <w:p w:rsidR="00DB0600" w:rsidRPr="008F4864" w:rsidRDefault="00DB0600" w:rsidP="00651620">
            <w:pPr>
              <w:numPr>
                <w:ilvl w:val="0"/>
                <w:numId w:val="24"/>
              </w:numPr>
              <w:tabs>
                <w:tab w:val="clear" w:pos="644"/>
                <w:tab w:val="num" w:pos="396"/>
              </w:tabs>
              <w:ind w:left="396" w:right="167" w:hanging="284"/>
              <w:rPr>
                <w:rFonts w:ascii="Arial" w:hAnsi="Arial" w:cs="Arial"/>
              </w:rPr>
            </w:pPr>
            <w:r w:rsidRPr="008F4864">
              <w:rPr>
                <w:rFonts w:ascii="Arial" w:hAnsi="Arial" w:cs="Arial"/>
              </w:rPr>
              <w:t xml:space="preserve">Owinięcie noworodka - serweta chłonna min. 75cm -90 cm x 110cm -160cm, wykonana z materiału bawełniano podobnego - szt. 1. </w:t>
            </w:r>
          </w:p>
          <w:p w:rsidR="00DB0600" w:rsidRPr="008F4864" w:rsidRDefault="00DB0600" w:rsidP="00651620">
            <w:pPr>
              <w:numPr>
                <w:ilvl w:val="0"/>
                <w:numId w:val="24"/>
              </w:numPr>
              <w:tabs>
                <w:tab w:val="clear" w:pos="644"/>
              </w:tabs>
              <w:ind w:left="396" w:right="167" w:hanging="284"/>
              <w:rPr>
                <w:rFonts w:ascii="Arial" w:hAnsi="Arial" w:cs="Arial"/>
              </w:rPr>
            </w:pPr>
            <w:r w:rsidRPr="00534681">
              <w:rPr>
                <w:rFonts w:ascii="Arial" w:hAnsi="Arial" w:cs="Arial"/>
              </w:rPr>
              <w:t>Celulozowe ściereczki</w:t>
            </w:r>
            <w:r w:rsidRPr="008F4864">
              <w:rPr>
                <w:rFonts w:ascii="Arial" w:hAnsi="Arial" w:cs="Arial"/>
              </w:rPr>
              <w:t xml:space="preserve"> chłonne – minimum 2 szt. </w:t>
            </w:r>
          </w:p>
          <w:p w:rsidR="00DB0600" w:rsidRPr="00261EF4" w:rsidRDefault="00DB0600" w:rsidP="001A6B2A">
            <w:pPr>
              <w:numPr>
                <w:ilvl w:val="0"/>
                <w:numId w:val="24"/>
              </w:numPr>
              <w:tabs>
                <w:tab w:val="clear" w:pos="644"/>
              </w:tabs>
              <w:ind w:left="396" w:right="167" w:hanging="284"/>
              <w:rPr>
                <w:rFonts w:ascii="Arial" w:hAnsi="Arial" w:cs="Arial"/>
              </w:rPr>
            </w:pPr>
            <w:r w:rsidRPr="008F4864">
              <w:rPr>
                <w:rFonts w:ascii="Arial" w:hAnsi="Arial" w:cs="Arial"/>
              </w:rPr>
              <w:t xml:space="preserve">Serweta o wym. 150 cm x 180cm -200 cm (owinięcie </w:t>
            </w:r>
            <w:r w:rsidR="001A6B2A">
              <w:rPr>
                <w:rFonts w:ascii="Arial" w:hAnsi="Arial" w:cs="Arial"/>
              </w:rPr>
              <w:t>o</w:t>
            </w:r>
            <w:r w:rsidRPr="008F4864">
              <w:rPr>
                <w:rFonts w:ascii="Arial" w:hAnsi="Arial" w:cs="Arial"/>
              </w:rPr>
              <w:t>błożenia),</w:t>
            </w:r>
            <w:r w:rsidR="001A6B2A">
              <w:rPr>
                <w:rFonts w:ascii="Arial" w:hAnsi="Arial" w:cs="Arial"/>
              </w:rPr>
              <w:t xml:space="preserve"> </w:t>
            </w:r>
            <w:r w:rsidRPr="008F4864">
              <w:rPr>
                <w:rFonts w:ascii="Arial" w:hAnsi="Arial" w:cs="Arial"/>
              </w:rPr>
              <w:t>może służyć jako przykrycie stolika narzędziowego - 1 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jc w:val="center"/>
              <w:rPr>
                <w:rFonts w:ascii="Arial" w:hAnsi="Arial" w:cs="Arial"/>
              </w:rPr>
            </w:pPr>
            <w:r w:rsidRPr="00261EF4">
              <w:rPr>
                <w:rFonts w:ascii="Arial" w:hAnsi="Arial" w:cs="Arial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600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B0600" w:rsidRPr="00261EF4" w:rsidTr="00DB0600">
        <w:trPr>
          <w:trHeight w:val="2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numPr>
                <w:ilvl w:val="0"/>
                <w:numId w:val="2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920AC7" w:rsidRDefault="00DB0600" w:rsidP="00B42E96">
            <w:pPr>
              <w:snapToGrid w:val="0"/>
              <w:ind w:left="116" w:right="167"/>
              <w:jc w:val="both"/>
              <w:rPr>
                <w:rFonts w:ascii="Arial" w:hAnsi="Arial" w:cs="Arial"/>
                <w:b/>
              </w:rPr>
            </w:pPr>
            <w:r w:rsidRPr="00920AC7">
              <w:rPr>
                <w:rFonts w:ascii="Arial" w:hAnsi="Arial" w:cs="Arial"/>
                <w:b/>
              </w:rPr>
              <w:t>Zestaw do artroskopii.</w:t>
            </w:r>
          </w:p>
          <w:p w:rsidR="00DB0600" w:rsidRPr="00920AC7" w:rsidRDefault="00DB0600" w:rsidP="00B42E96">
            <w:pPr>
              <w:snapToGrid w:val="0"/>
              <w:ind w:left="116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 xml:space="preserve">Sterylny zestaw do artroskopii kolana wykonany z włókniny laminowanej min. trójwarstwowej, </w:t>
            </w:r>
            <w:proofErr w:type="spellStart"/>
            <w:r w:rsidRPr="00920AC7">
              <w:rPr>
                <w:rFonts w:ascii="Arial" w:hAnsi="Arial" w:cs="Arial"/>
              </w:rPr>
              <w:t>pełnobarierowej</w:t>
            </w:r>
            <w:proofErr w:type="spellEnd"/>
            <w:r w:rsidRPr="00920AC7">
              <w:rPr>
                <w:rFonts w:ascii="Arial" w:hAnsi="Arial" w:cs="Arial"/>
              </w:rPr>
              <w:t>, o gramaturze min. 70g/m</w:t>
            </w:r>
            <w:r w:rsidRPr="00920AC7">
              <w:rPr>
                <w:rFonts w:ascii="Arial" w:hAnsi="Arial" w:cs="Arial"/>
                <w:vertAlign w:val="superscript"/>
              </w:rPr>
              <w:t>2</w:t>
            </w:r>
            <w:r w:rsidR="00B42E96">
              <w:rPr>
                <w:rFonts w:ascii="Arial" w:hAnsi="Arial" w:cs="Arial"/>
                <w:vertAlign w:val="superscript"/>
              </w:rPr>
              <w:t xml:space="preserve"> </w:t>
            </w:r>
            <w:r w:rsidRPr="00920AC7">
              <w:rPr>
                <w:rFonts w:ascii="Arial" w:hAnsi="Arial" w:cs="Arial"/>
              </w:rPr>
              <w:t xml:space="preserve">w części podstawowej. Obłożenie powinna cechować wysoka odporność na penetrację płynów </w:t>
            </w:r>
            <w:r w:rsidR="009C0F07">
              <w:rPr>
                <w:rFonts w:ascii="Arial" w:hAnsi="Arial" w:cs="Arial"/>
              </w:rPr>
              <w:t xml:space="preserve">minimum </w:t>
            </w:r>
            <w:r w:rsidRPr="00920AC7">
              <w:rPr>
                <w:rFonts w:ascii="Arial" w:hAnsi="Arial" w:cs="Arial"/>
              </w:rPr>
              <w:t>165 cm H</w:t>
            </w:r>
            <w:r w:rsidRPr="00920AC7">
              <w:rPr>
                <w:rFonts w:ascii="Arial" w:hAnsi="Arial" w:cs="Arial"/>
                <w:vertAlign w:val="subscript"/>
              </w:rPr>
              <w:t>2</w:t>
            </w:r>
            <w:r w:rsidR="00125C57">
              <w:rPr>
                <w:rFonts w:ascii="Arial" w:hAnsi="Arial" w:cs="Arial"/>
              </w:rPr>
              <w:t>O</w:t>
            </w:r>
            <w:r w:rsidRPr="00920AC7">
              <w:rPr>
                <w:rFonts w:ascii="Arial" w:hAnsi="Arial" w:cs="Arial"/>
              </w:rPr>
              <w:t xml:space="preserve"> oraz odporność na rozerwanie minimum 160</w:t>
            </w:r>
            <w:r w:rsidR="00714F0B">
              <w:rPr>
                <w:rFonts w:ascii="Arial" w:hAnsi="Arial" w:cs="Arial"/>
              </w:rPr>
              <w:t xml:space="preserve"> </w:t>
            </w:r>
            <w:proofErr w:type="spellStart"/>
            <w:r w:rsidRPr="00920AC7">
              <w:rPr>
                <w:rFonts w:ascii="Arial" w:hAnsi="Arial" w:cs="Arial"/>
              </w:rPr>
              <w:t>kPa</w:t>
            </w:r>
            <w:proofErr w:type="spellEnd"/>
            <w:r w:rsidRPr="00920AC7">
              <w:rPr>
                <w:rFonts w:ascii="Arial" w:hAnsi="Arial" w:cs="Arial"/>
              </w:rPr>
              <w:t xml:space="preserve"> na sucho i na mokro. </w:t>
            </w:r>
          </w:p>
          <w:p w:rsidR="00DB0600" w:rsidRPr="00920AC7" w:rsidRDefault="00DB0600" w:rsidP="00651620">
            <w:pPr>
              <w:snapToGrid w:val="0"/>
              <w:ind w:right="167"/>
              <w:rPr>
                <w:rFonts w:ascii="Arial" w:hAnsi="Arial" w:cs="Arial"/>
                <w:u w:val="single"/>
              </w:rPr>
            </w:pPr>
            <w:r w:rsidRPr="00920AC7">
              <w:rPr>
                <w:rFonts w:ascii="Arial" w:hAnsi="Arial" w:cs="Arial"/>
                <w:u w:val="single"/>
              </w:rPr>
              <w:t xml:space="preserve">Minimalny skład i wymiary zestawu: </w:t>
            </w:r>
          </w:p>
          <w:p w:rsidR="00DB0600" w:rsidRPr="00920AC7" w:rsidRDefault="00DB0600" w:rsidP="00651620">
            <w:pPr>
              <w:numPr>
                <w:ilvl w:val="0"/>
                <w:numId w:val="25"/>
              </w:numPr>
              <w:tabs>
                <w:tab w:val="left" w:pos="1200"/>
              </w:tabs>
              <w:ind w:right="167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Se</w:t>
            </w:r>
            <w:r w:rsidR="00F735EB">
              <w:rPr>
                <w:rFonts w:ascii="Arial" w:hAnsi="Arial" w:cs="Arial"/>
              </w:rPr>
              <w:t>rweta na stolik narzędziowy 150</w:t>
            </w:r>
            <w:r w:rsidRPr="00920AC7">
              <w:rPr>
                <w:rFonts w:ascii="Arial" w:hAnsi="Arial" w:cs="Arial"/>
              </w:rPr>
              <w:t xml:space="preserve">cm x190cm.±10cm </w:t>
            </w:r>
            <w:r w:rsidR="006E614B">
              <w:rPr>
                <w:rFonts w:ascii="Arial" w:hAnsi="Arial" w:cs="Arial"/>
              </w:rPr>
              <w:t xml:space="preserve"> </w:t>
            </w:r>
            <w:r w:rsidRPr="00920AC7">
              <w:rPr>
                <w:rFonts w:ascii="Arial" w:hAnsi="Arial" w:cs="Arial"/>
              </w:rPr>
              <w:t>– 1</w:t>
            </w:r>
            <w:r w:rsidR="00F735EB">
              <w:rPr>
                <w:rFonts w:ascii="Arial" w:hAnsi="Arial" w:cs="Arial"/>
              </w:rPr>
              <w:t xml:space="preserve"> </w:t>
            </w:r>
            <w:r w:rsidRPr="00920AC7">
              <w:rPr>
                <w:rFonts w:ascii="Arial" w:hAnsi="Arial" w:cs="Arial"/>
              </w:rPr>
              <w:t>szt.</w:t>
            </w:r>
          </w:p>
          <w:p w:rsidR="00DB0600" w:rsidRPr="00920AC7" w:rsidRDefault="00DB0600" w:rsidP="00651620">
            <w:pPr>
              <w:numPr>
                <w:ilvl w:val="0"/>
                <w:numId w:val="25"/>
              </w:numPr>
              <w:tabs>
                <w:tab w:val="left" w:pos="1200"/>
              </w:tabs>
              <w:ind w:right="167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 xml:space="preserve">Serweta na kończynę z elastycznym, samouszczelniającym </w:t>
            </w:r>
            <w:r w:rsidRPr="00920AC7">
              <w:rPr>
                <w:rFonts w:ascii="Arial" w:hAnsi="Arial" w:cs="Arial"/>
              </w:rPr>
              <w:lastRenderedPageBreak/>
              <w:t>się otworem, 245 cm x 320 cm ±</w:t>
            </w:r>
            <w:r w:rsidR="006E614B">
              <w:rPr>
                <w:rFonts w:ascii="Arial" w:hAnsi="Arial" w:cs="Arial"/>
              </w:rPr>
              <w:t xml:space="preserve"> </w:t>
            </w:r>
            <w:r w:rsidRPr="00920AC7">
              <w:rPr>
                <w:rFonts w:ascii="Arial" w:hAnsi="Arial" w:cs="Arial"/>
              </w:rPr>
              <w:t>20cm – 1 szt.</w:t>
            </w:r>
          </w:p>
          <w:p w:rsidR="00DB0600" w:rsidRPr="00920AC7" w:rsidRDefault="001A6B2A" w:rsidP="00651620">
            <w:pPr>
              <w:numPr>
                <w:ilvl w:val="0"/>
                <w:numId w:val="25"/>
              </w:numPr>
              <w:tabs>
                <w:tab w:val="left" w:pos="1200"/>
              </w:tabs>
              <w:ind w:right="1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Serwet operacyjna 150</w:t>
            </w:r>
            <w:r w:rsidR="00DB0600" w:rsidRPr="00920AC7">
              <w:rPr>
                <w:rFonts w:ascii="Arial" w:hAnsi="Arial" w:cs="Arial"/>
              </w:rPr>
              <w:t>cm -160cm x 180cm -250cm – 1 szt.</w:t>
            </w:r>
          </w:p>
          <w:p w:rsidR="00DB0600" w:rsidRPr="00920AC7" w:rsidRDefault="00DB0600" w:rsidP="00651620">
            <w:pPr>
              <w:numPr>
                <w:ilvl w:val="0"/>
                <w:numId w:val="25"/>
              </w:numPr>
              <w:tabs>
                <w:tab w:val="left" w:pos="1200"/>
              </w:tabs>
              <w:ind w:right="167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 xml:space="preserve">Osłona na stolik </w:t>
            </w:r>
            <w:proofErr w:type="spellStart"/>
            <w:r w:rsidRPr="00920AC7">
              <w:rPr>
                <w:rFonts w:ascii="Arial" w:hAnsi="Arial" w:cs="Arial"/>
              </w:rPr>
              <w:t>Mayo</w:t>
            </w:r>
            <w:proofErr w:type="spellEnd"/>
            <w:r w:rsidRPr="00920AC7">
              <w:rPr>
                <w:rFonts w:ascii="Arial" w:hAnsi="Arial" w:cs="Arial"/>
              </w:rPr>
              <w:t xml:space="preserve"> 75cm – 80cm x 140cm -145cm z warstwą chłonną</w:t>
            </w:r>
            <w:r w:rsidR="001A6B2A">
              <w:rPr>
                <w:rFonts w:ascii="Arial" w:hAnsi="Arial" w:cs="Arial"/>
              </w:rPr>
              <w:t xml:space="preserve"> </w:t>
            </w:r>
            <w:r w:rsidRPr="00920AC7">
              <w:rPr>
                <w:rFonts w:ascii="Arial" w:hAnsi="Arial" w:cs="Arial"/>
              </w:rPr>
              <w:t>o gramaturze min 85g/m</w:t>
            </w:r>
            <w:r w:rsidRPr="001A6B2A">
              <w:rPr>
                <w:rFonts w:ascii="Arial" w:hAnsi="Arial" w:cs="Arial"/>
                <w:vertAlign w:val="superscript"/>
              </w:rPr>
              <w:t>2</w:t>
            </w:r>
            <w:r w:rsidRPr="00920AC7">
              <w:rPr>
                <w:rFonts w:ascii="Arial" w:hAnsi="Arial" w:cs="Arial"/>
              </w:rPr>
              <w:t>, klejoną na całej powierzchni. Sposób założenia osłony ma umożliwiać aseptyczne nakrycie stolika - 1 szt</w:t>
            </w:r>
            <w:r w:rsidR="001A6B2A">
              <w:rPr>
                <w:rFonts w:ascii="Arial" w:hAnsi="Arial" w:cs="Arial"/>
              </w:rPr>
              <w:t>.</w:t>
            </w:r>
          </w:p>
          <w:p w:rsidR="00DB0600" w:rsidRPr="00920AC7" w:rsidRDefault="00DB0600" w:rsidP="00651620">
            <w:pPr>
              <w:numPr>
                <w:ilvl w:val="0"/>
                <w:numId w:val="25"/>
              </w:numPr>
              <w:tabs>
                <w:tab w:val="left" w:pos="1200"/>
              </w:tabs>
              <w:ind w:right="167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Elastyczna osłona na kończynę 20cm x 75 cm ±5 cm – 1szt.</w:t>
            </w:r>
          </w:p>
          <w:p w:rsidR="00DB0600" w:rsidRPr="00920AC7" w:rsidRDefault="00DB0600" w:rsidP="00651620">
            <w:pPr>
              <w:numPr>
                <w:ilvl w:val="0"/>
                <w:numId w:val="25"/>
              </w:numPr>
              <w:tabs>
                <w:tab w:val="left" w:pos="1200"/>
              </w:tabs>
              <w:ind w:right="167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Taśmy samoprzylepne 10cm x 50cm ±1cm – minimum 2 szt. wykonane z włókniny (poliester, wiskoza) + warstwa kleju</w:t>
            </w:r>
          </w:p>
          <w:p w:rsidR="00DB0600" w:rsidRPr="00920AC7" w:rsidRDefault="00DB0600" w:rsidP="00651620">
            <w:pPr>
              <w:numPr>
                <w:ilvl w:val="0"/>
                <w:numId w:val="25"/>
              </w:numPr>
              <w:tabs>
                <w:tab w:val="left" w:pos="1200"/>
              </w:tabs>
              <w:ind w:right="167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Ręczniki do rąk, 100% celuloza - minimum 2 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jc w:val="center"/>
              <w:rPr>
                <w:rFonts w:ascii="Arial" w:hAnsi="Arial" w:cs="Arial"/>
              </w:rPr>
            </w:pPr>
            <w:r w:rsidRPr="00261EF4">
              <w:rPr>
                <w:rFonts w:ascii="Arial" w:hAnsi="Arial" w:cs="Arial"/>
              </w:rPr>
              <w:lastRenderedPageBreak/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600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B0600" w:rsidRPr="00261EF4" w:rsidTr="00DB0600">
        <w:trPr>
          <w:trHeight w:val="2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numPr>
                <w:ilvl w:val="0"/>
                <w:numId w:val="2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920AC7" w:rsidRDefault="00DB0600" w:rsidP="00651620">
            <w:pPr>
              <w:snapToGrid w:val="0"/>
              <w:ind w:right="167"/>
              <w:rPr>
                <w:rFonts w:ascii="Arial" w:hAnsi="Arial" w:cs="Arial"/>
                <w:b/>
              </w:rPr>
            </w:pPr>
            <w:r w:rsidRPr="00920AC7">
              <w:rPr>
                <w:rFonts w:ascii="Arial" w:hAnsi="Arial" w:cs="Arial"/>
                <w:b/>
              </w:rPr>
              <w:t>Zestaw do operacji biodra.</w:t>
            </w:r>
          </w:p>
          <w:p w:rsidR="00DB0600" w:rsidRPr="00920AC7" w:rsidRDefault="00DB0600" w:rsidP="00651620">
            <w:pPr>
              <w:snapToGrid w:val="0"/>
              <w:ind w:right="167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 xml:space="preserve">Sterylny zestaw do operacji stawu biodrowego wykonany </w:t>
            </w:r>
            <w:r w:rsidRPr="00920AC7">
              <w:rPr>
                <w:rFonts w:ascii="Arial" w:hAnsi="Arial" w:cs="Arial"/>
              </w:rPr>
              <w:br/>
              <w:t xml:space="preserve">z włókniny laminowanej min. trójwarstwowej </w:t>
            </w:r>
            <w:proofErr w:type="spellStart"/>
            <w:r w:rsidRPr="00920AC7">
              <w:rPr>
                <w:rFonts w:ascii="Arial" w:hAnsi="Arial" w:cs="Arial"/>
              </w:rPr>
              <w:t>pełnobarierowej</w:t>
            </w:r>
            <w:proofErr w:type="spellEnd"/>
            <w:r w:rsidRPr="00920AC7">
              <w:rPr>
                <w:rFonts w:ascii="Arial" w:hAnsi="Arial" w:cs="Arial"/>
              </w:rPr>
              <w:t xml:space="preserve"> o gramaturze min.70g/m</w:t>
            </w:r>
            <w:r w:rsidRPr="001A6B2A">
              <w:rPr>
                <w:rFonts w:ascii="Arial" w:hAnsi="Arial" w:cs="Arial"/>
                <w:vertAlign w:val="superscript"/>
              </w:rPr>
              <w:t>2</w:t>
            </w:r>
            <w:r w:rsidRPr="00920AC7">
              <w:rPr>
                <w:rFonts w:ascii="Arial" w:hAnsi="Arial" w:cs="Arial"/>
              </w:rPr>
              <w:t xml:space="preserve">. Obłożenie powinna cechować wysoka odporność na penetrację płynów </w:t>
            </w:r>
            <w:r w:rsidR="009C0F07">
              <w:rPr>
                <w:rFonts w:ascii="Arial" w:hAnsi="Arial" w:cs="Arial"/>
              </w:rPr>
              <w:t xml:space="preserve">minimum </w:t>
            </w:r>
            <w:r w:rsidRPr="00920AC7">
              <w:rPr>
                <w:rFonts w:ascii="Arial" w:hAnsi="Arial" w:cs="Arial"/>
              </w:rPr>
              <w:t>165 cm H</w:t>
            </w:r>
            <w:r w:rsidRPr="00125C57">
              <w:rPr>
                <w:rFonts w:ascii="Arial" w:hAnsi="Arial" w:cs="Arial"/>
                <w:vertAlign w:val="subscript"/>
              </w:rPr>
              <w:t>2</w:t>
            </w:r>
            <w:r w:rsidRPr="00920AC7">
              <w:rPr>
                <w:rFonts w:ascii="Arial" w:hAnsi="Arial" w:cs="Arial"/>
              </w:rPr>
              <w:t xml:space="preserve">O oraz odporność na rozerwanie </w:t>
            </w:r>
            <w:r w:rsidR="009C0F07">
              <w:rPr>
                <w:rFonts w:ascii="Arial" w:hAnsi="Arial" w:cs="Arial"/>
              </w:rPr>
              <w:t xml:space="preserve">minimum </w:t>
            </w:r>
            <w:r w:rsidRPr="00920AC7">
              <w:rPr>
                <w:rFonts w:ascii="Arial" w:hAnsi="Arial" w:cs="Arial"/>
              </w:rPr>
              <w:t xml:space="preserve">250kPa na sucho i na mokro. </w:t>
            </w:r>
          </w:p>
          <w:p w:rsidR="00DB0600" w:rsidRPr="00920AC7" w:rsidRDefault="00DB0600" w:rsidP="00651620">
            <w:pPr>
              <w:snapToGrid w:val="0"/>
              <w:ind w:right="167"/>
              <w:rPr>
                <w:rFonts w:ascii="Arial" w:hAnsi="Arial" w:cs="Arial"/>
                <w:u w:val="single"/>
              </w:rPr>
            </w:pPr>
            <w:r w:rsidRPr="00920AC7">
              <w:rPr>
                <w:rFonts w:ascii="Arial" w:hAnsi="Arial" w:cs="Arial"/>
                <w:u w:val="single"/>
              </w:rPr>
              <w:t xml:space="preserve">Minimalny skład i wymiary zestawu: </w:t>
            </w:r>
          </w:p>
          <w:p w:rsidR="00DB0600" w:rsidRPr="00920AC7" w:rsidRDefault="00DB0600" w:rsidP="00651620">
            <w:pPr>
              <w:numPr>
                <w:ilvl w:val="0"/>
                <w:numId w:val="31"/>
              </w:numPr>
              <w:tabs>
                <w:tab w:val="clear" w:pos="682"/>
              </w:tabs>
              <w:ind w:left="541" w:right="167" w:hanging="425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 xml:space="preserve">Serweta 260 cm x 230cm ±20 cm z wycięciem U, </w:t>
            </w:r>
            <w:r w:rsidRPr="00920AC7">
              <w:rPr>
                <w:rFonts w:ascii="Arial" w:hAnsi="Arial" w:cs="Arial"/>
              </w:rPr>
              <w:br/>
              <w:t>z przylepcem – 1 szt.</w:t>
            </w:r>
          </w:p>
          <w:p w:rsidR="00DB0600" w:rsidRPr="00920AC7" w:rsidRDefault="00DB0600" w:rsidP="00651620">
            <w:pPr>
              <w:numPr>
                <w:ilvl w:val="0"/>
                <w:numId w:val="31"/>
              </w:numPr>
              <w:tabs>
                <w:tab w:val="clear" w:pos="682"/>
              </w:tabs>
              <w:ind w:left="541" w:right="167" w:hanging="425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Serweta 170cm x 250cm ±20 cm z przylepcem – 1 szt.</w:t>
            </w:r>
          </w:p>
          <w:p w:rsidR="00DB0600" w:rsidRPr="00920AC7" w:rsidRDefault="00DB0600" w:rsidP="00651620">
            <w:pPr>
              <w:numPr>
                <w:ilvl w:val="0"/>
                <w:numId w:val="31"/>
              </w:numPr>
              <w:tabs>
                <w:tab w:val="clear" w:pos="682"/>
              </w:tabs>
              <w:ind w:left="541" w:right="167" w:hanging="425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Pokrowiec na kończynę pacjenta min.115 cm x 35 cm ±5 cm</w:t>
            </w:r>
            <w:r w:rsidR="00F735EB">
              <w:rPr>
                <w:rFonts w:ascii="Arial" w:hAnsi="Arial" w:cs="Arial"/>
              </w:rPr>
              <w:t xml:space="preserve"> </w:t>
            </w:r>
            <w:r w:rsidRPr="00920AC7">
              <w:rPr>
                <w:rFonts w:ascii="Arial" w:hAnsi="Arial" w:cs="Arial"/>
              </w:rPr>
              <w:t>– 1 szt.</w:t>
            </w:r>
          </w:p>
          <w:p w:rsidR="00DB0600" w:rsidRPr="00920AC7" w:rsidRDefault="00DB0600" w:rsidP="00651620">
            <w:pPr>
              <w:numPr>
                <w:ilvl w:val="0"/>
                <w:numId w:val="31"/>
              </w:numPr>
              <w:tabs>
                <w:tab w:val="clear" w:pos="682"/>
              </w:tabs>
              <w:ind w:left="541" w:right="167" w:hanging="425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 xml:space="preserve">Taśma medyczna mocująca wykonana z włókniny (poliester, wiskoza) + warstwa kleju, </w:t>
            </w:r>
            <w:proofErr w:type="spellStart"/>
            <w:r w:rsidRPr="00920AC7">
              <w:rPr>
                <w:rFonts w:ascii="Arial" w:hAnsi="Arial" w:cs="Arial"/>
              </w:rPr>
              <w:t>rozm</w:t>
            </w:r>
            <w:proofErr w:type="spellEnd"/>
            <w:r w:rsidRPr="00920AC7">
              <w:rPr>
                <w:rFonts w:ascii="Arial" w:hAnsi="Arial" w:cs="Arial"/>
              </w:rPr>
              <w:t xml:space="preserve">. 50 cm x 10 cm ± 1 cm - minimum 3 szt. </w:t>
            </w:r>
          </w:p>
          <w:p w:rsidR="00DB0600" w:rsidRPr="00920AC7" w:rsidRDefault="00DB0600" w:rsidP="00651620">
            <w:pPr>
              <w:numPr>
                <w:ilvl w:val="0"/>
                <w:numId w:val="31"/>
              </w:numPr>
              <w:tabs>
                <w:tab w:val="clear" w:pos="682"/>
              </w:tabs>
              <w:ind w:left="541" w:right="167" w:hanging="425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Serweta na stolik MAYO</w:t>
            </w:r>
            <w:r w:rsidR="00714F0B">
              <w:rPr>
                <w:rFonts w:ascii="Arial" w:hAnsi="Arial" w:cs="Arial"/>
              </w:rPr>
              <w:t xml:space="preserve"> </w:t>
            </w:r>
            <w:r w:rsidRPr="00920AC7">
              <w:rPr>
                <w:rFonts w:ascii="Arial" w:hAnsi="Arial" w:cs="Arial"/>
              </w:rPr>
              <w:t>z warstwą chłonną o gramaturze min 85g/m2, klejoną na całej powierzchni.  min.145cm x 80 cm – 1 szt. ±5 cm</w:t>
            </w:r>
          </w:p>
          <w:p w:rsidR="00DB0600" w:rsidRPr="00920AC7" w:rsidRDefault="00DB0600" w:rsidP="00651620">
            <w:pPr>
              <w:numPr>
                <w:ilvl w:val="0"/>
                <w:numId w:val="31"/>
              </w:numPr>
              <w:tabs>
                <w:tab w:val="clear" w:pos="682"/>
              </w:tabs>
              <w:ind w:left="541" w:right="167" w:hanging="425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Serweta na stół instrumentalny min.180 -200cm x 150 cm – 1 szt.</w:t>
            </w:r>
          </w:p>
          <w:p w:rsidR="00DB0600" w:rsidRPr="00920AC7" w:rsidRDefault="00DB0600" w:rsidP="00651620">
            <w:pPr>
              <w:numPr>
                <w:ilvl w:val="0"/>
                <w:numId w:val="31"/>
              </w:numPr>
              <w:tabs>
                <w:tab w:val="clear" w:pos="682"/>
              </w:tabs>
              <w:ind w:left="541" w:right="167" w:hanging="425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Celulozowe ręczniki do rąk – minimum 2 sztuki.</w:t>
            </w:r>
          </w:p>
          <w:p w:rsidR="00DB0600" w:rsidRPr="00920AC7" w:rsidRDefault="00DB0600" w:rsidP="00651620">
            <w:pPr>
              <w:numPr>
                <w:ilvl w:val="0"/>
                <w:numId w:val="31"/>
              </w:numPr>
              <w:tabs>
                <w:tab w:val="clear" w:pos="682"/>
              </w:tabs>
              <w:ind w:left="541" w:right="167" w:hanging="425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Serweta 150-160cm x 180-250cm - 1szt.</w:t>
            </w:r>
          </w:p>
          <w:p w:rsidR="00DB0600" w:rsidRPr="00920AC7" w:rsidRDefault="00DB0600" w:rsidP="00651620">
            <w:pPr>
              <w:numPr>
                <w:ilvl w:val="0"/>
                <w:numId w:val="31"/>
              </w:numPr>
              <w:tabs>
                <w:tab w:val="clear" w:pos="682"/>
              </w:tabs>
              <w:ind w:left="541" w:right="167" w:hanging="425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Elastyczny bandaż – 1 szt.</w:t>
            </w:r>
          </w:p>
          <w:p w:rsidR="00DB0600" w:rsidRPr="00920AC7" w:rsidRDefault="00DB0600" w:rsidP="00651620">
            <w:pPr>
              <w:numPr>
                <w:ilvl w:val="0"/>
                <w:numId w:val="31"/>
              </w:numPr>
              <w:tabs>
                <w:tab w:val="clear" w:pos="682"/>
              </w:tabs>
              <w:ind w:left="541" w:right="167" w:hanging="425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Serweta 75 x 90 cm ± 5 cm z przylepcem- minimum 2 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jc w:val="center"/>
              <w:rPr>
                <w:rFonts w:ascii="Arial" w:hAnsi="Arial" w:cs="Arial"/>
              </w:rPr>
            </w:pPr>
            <w:r w:rsidRPr="00261EF4">
              <w:rPr>
                <w:rFonts w:ascii="Arial" w:hAnsi="Arial" w:cs="Arial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600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B0600" w:rsidRPr="00261EF4" w:rsidTr="00DB0600">
        <w:trPr>
          <w:trHeight w:val="2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numPr>
                <w:ilvl w:val="0"/>
                <w:numId w:val="2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920AC7" w:rsidRDefault="00DB0600" w:rsidP="00651620">
            <w:pPr>
              <w:snapToGrid w:val="0"/>
              <w:ind w:right="167"/>
              <w:rPr>
                <w:rFonts w:ascii="Arial" w:hAnsi="Arial" w:cs="Arial"/>
                <w:b/>
              </w:rPr>
            </w:pPr>
            <w:r w:rsidRPr="00920AC7">
              <w:rPr>
                <w:rFonts w:ascii="Arial" w:hAnsi="Arial" w:cs="Arial"/>
                <w:b/>
              </w:rPr>
              <w:t>Zestaw do operacji kolana.</w:t>
            </w:r>
          </w:p>
          <w:p w:rsidR="00DB0600" w:rsidRPr="00920AC7" w:rsidRDefault="00DB0600" w:rsidP="00651620">
            <w:pPr>
              <w:snapToGrid w:val="0"/>
              <w:ind w:right="167"/>
              <w:rPr>
                <w:rFonts w:ascii="Arial" w:hAnsi="Arial" w:cs="Arial"/>
                <w:u w:val="single"/>
              </w:rPr>
            </w:pPr>
            <w:r w:rsidRPr="00920AC7">
              <w:rPr>
                <w:rFonts w:ascii="Arial" w:hAnsi="Arial" w:cs="Arial"/>
              </w:rPr>
              <w:t xml:space="preserve">Sterylny zestaw do operacji kolana wykonany z włókniny laminowanej min. trójwarstwowej, </w:t>
            </w:r>
            <w:proofErr w:type="spellStart"/>
            <w:r w:rsidRPr="00920AC7">
              <w:rPr>
                <w:rFonts w:ascii="Arial" w:hAnsi="Arial" w:cs="Arial"/>
              </w:rPr>
              <w:t>pełnobarierowej</w:t>
            </w:r>
            <w:proofErr w:type="spellEnd"/>
            <w:r w:rsidRPr="00920AC7">
              <w:rPr>
                <w:rFonts w:ascii="Arial" w:hAnsi="Arial" w:cs="Arial"/>
              </w:rPr>
              <w:t xml:space="preserve"> o gramat</w:t>
            </w:r>
            <w:r w:rsidR="00714F0B">
              <w:rPr>
                <w:rFonts w:ascii="Arial" w:hAnsi="Arial" w:cs="Arial"/>
              </w:rPr>
              <w:t>u</w:t>
            </w:r>
            <w:r w:rsidRPr="00920AC7">
              <w:rPr>
                <w:rFonts w:ascii="Arial" w:hAnsi="Arial" w:cs="Arial"/>
              </w:rPr>
              <w:t>rze min. 70 g/</w:t>
            </w:r>
            <w:proofErr w:type="spellStart"/>
            <w:r w:rsidRPr="00920AC7">
              <w:rPr>
                <w:rFonts w:ascii="Arial" w:hAnsi="Arial" w:cs="Arial"/>
              </w:rPr>
              <w:t>m²</w:t>
            </w:r>
            <w:proofErr w:type="spellEnd"/>
            <w:r w:rsidRPr="00920AC7">
              <w:rPr>
                <w:rFonts w:ascii="Arial" w:hAnsi="Arial" w:cs="Arial"/>
              </w:rPr>
              <w:t xml:space="preserve">. Obłożenie powinna cechować wysoka odporność na penetrację płynów </w:t>
            </w:r>
            <w:r w:rsidR="009C0F07">
              <w:rPr>
                <w:rFonts w:ascii="Arial" w:hAnsi="Arial" w:cs="Arial"/>
              </w:rPr>
              <w:t xml:space="preserve">minimum </w:t>
            </w:r>
            <w:r w:rsidRPr="00920AC7">
              <w:rPr>
                <w:rFonts w:ascii="Arial" w:hAnsi="Arial" w:cs="Arial"/>
              </w:rPr>
              <w:t>165 cm H</w:t>
            </w:r>
            <w:r w:rsidRPr="00125C57">
              <w:rPr>
                <w:rFonts w:ascii="Arial" w:hAnsi="Arial" w:cs="Arial"/>
                <w:vertAlign w:val="subscript"/>
              </w:rPr>
              <w:t>2</w:t>
            </w:r>
            <w:r w:rsidRPr="00920AC7">
              <w:rPr>
                <w:rFonts w:ascii="Arial" w:hAnsi="Arial" w:cs="Arial"/>
              </w:rPr>
              <w:t xml:space="preserve">O oraz odporność na rozerwanie minimum 150 </w:t>
            </w:r>
            <w:proofErr w:type="spellStart"/>
            <w:r w:rsidRPr="00920AC7">
              <w:rPr>
                <w:rFonts w:ascii="Arial" w:hAnsi="Arial" w:cs="Arial"/>
              </w:rPr>
              <w:t>kPa</w:t>
            </w:r>
            <w:proofErr w:type="spellEnd"/>
            <w:r w:rsidRPr="00920AC7">
              <w:rPr>
                <w:rFonts w:ascii="Arial" w:hAnsi="Arial" w:cs="Arial"/>
              </w:rPr>
              <w:t xml:space="preserve"> na sucho i mokro.</w:t>
            </w:r>
            <w:r w:rsidR="009B50E0">
              <w:rPr>
                <w:rFonts w:ascii="Arial" w:hAnsi="Arial" w:cs="Arial"/>
              </w:rPr>
              <w:t xml:space="preserve"> </w:t>
            </w:r>
            <w:r w:rsidR="009C0F07">
              <w:rPr>
                <w:rFonts w:ascii="Arial" w:hAnsi="Arial" w:cs="Arial"/>
              </w:rPr>
              <w:br/>
            </w:r>
            <w:r w:rsidRPr="00920AC7">
              <w:rPr>
                <w:rFonts w:ascii="Arial" w:hAnsi="Arial" w:cs="Arial"/>
                <w:u w:val="single"/>
              </w:rPr>
              <w:t>Minimalny skład i wymiary zestawu:</w:t>
            </w:r>
          </w:p>
          <w:p w:rsidR="00DB0600" w:rsidRPr="00920AC7" w:rsidRDefault="00DB0600" w:rsidP="00651620">
            <w:pPr>
              <w:numPr>
                <w:ilvl w:val="0"/>
                <w:numId w:val="28"/>
              </w:numPr>
              <w:snapToGrid w:val="0"/>
              <w:ind w:left="502" w:right="167" w:hanging="360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lastRenderedPageBreak/>
              <w:t xml:space="preserve">serweta na stolik narzędziowy </w:t>
            </w:r>
            <w:r w:rsidRPr="00920AC7">
              <w:rPr>
                <w:rFonts w:ascii="Arial" w:hAnsi="Arial" w:cs="Arial"/>
              </w:rPr>
              <w:br/>
              <w:t xml:space="preserve">150cm x 190 </w:t>
            </w:r>
            <w:proofErr w:type="spellStart"/>
            <w:r w:rsidRPr="00920AC7">
              <w:rPr>
                <w:rFonts w:ascii="Arial" w:hAnsi="Arial" w:cs="Arial"/>
              </w:rPr>
              <w:t>cm</w:t>
            </w:r>
            <w:proofErr w:type="spellEnd"/>
            <w:r w:rsidRPr="00920AC7">
              <w:rPr>
                <w:rFonts w:ascii="Arial" w:hAnsi="Arial" w:cs="Arial"/>
              </w:rPr>
              <w:t>. ± 10 cm – 1 szt.</w:t>
            </w:r>
          </w:p>
          <w:p w:rsidR="00DB0600" w:rsidRPr="00920AC7" w:rsidRDefault="00DB0600" w:rsidP="00651620">
            <w:pPr>
              <w:numPr>
                <w:ilvl w:val="0"/>
                <w:numId w:val="28"/>
              </w:numPr>
              <w:snapToGrid w:val="0"/>
              <w:ind w:left="502" w:right="167" w:hanging="360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 xml:space="preserve">serweta na kończynę z elastycznym, samouszczelniającym się otworem, 250cm x 320 cm ±20 </w:t>
            </w:r>
            <w:proofErr w:type="spellStart"/>
            <w:r w:rsidRPr="00920AC7">
              <w:rPr>
                <w:rFonts w:ascii="Arial" w:hAnsi="Arial" w:cs="Arial"/>
              </w:rPr>
              <w:t>cm</w:t>
            </w:r>
            <w:proofErr w:type="spellEnd"/>
            <w:r w:rsidRPr="00920AC7">
              <w:rPr>
                <w:rFonts w:ascii="Arial" w:hAnsi="Arial" w:cs="Arial"/>
              </w:rPr>
              <w:t>. – 1 szt.</w:t>
            </w:r>
          </w:p>
          <w:p w:rsidR="00DB0600" w:rsidRPr="00920AC7" w:rsidRDefault="00DB0600" w:rsidP="00651620">
            <w:pPr>
              <w:numPr>
                <w:ilvl w:val="0"/>
                <w:numId w:val="28"/>
              </w:numPr>
              <w:snapToGrid w:val="0"/>
              <w:ind w:left="502" w:right="167" w:hanging="360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 xml:space="preserve">serweta na stolik </w:t>
            </w:r>
            <w:proofErr w:type="spellStart"/>
            <w:r w:rsidRPr="00920AC7">
              <w:rPr>
                <w:rFonts w:ascii="Arial" w:hAnsi="Arial" w:cs="Arial"/>
              </w:rPr>
              <w:t>Mayo</w:t>
            </w:r>
            <w:proofErr w:type="spellEnd"/>
            <w:r w:rsidRPr="00920AC7">
              <w:rPr>
                <w:rFonts w:ascii="Arial" w:hAnsi="Arial" w:cs="Arial"/>
              </w:rPr>
              <w:t xml:space="preserve">, z warstwą chłonną </w:t>
            </w:r>
            <w:r w:rsidRPr="00920AC7">
              <w:rPr>
                <w:rFonts w:ascii="Arial" w:hAnsi="Arial" w:cs="Arial"/>
              </w:rPr>
              <w:br/>
              <w:t xml:space="preserve">o gramaturze min 85g/m2, klejoną na całej powierzchni 80cm x 145 </w:t>
            </w:r>
            <w:proofErr w:type="spellStart"/>
            <w:r w:rsidRPr="00920AC7">
              <w:rPr>
                <w:rFonts w:ascii="Arial" w:hAnsi="Arial" w:cs="Arial"/>
              </w:rPr>
              <w:t>cm</w:t>
            </w:r>
            <w:proofErr w:type="spellEnd"/>
            <w:r w:rsidRPr="00920AC7">
              <w:rPr>
                <w:rFonts w:ascii="Arial" w:hAnsi="Arial" w:cs="Arial"/>
              </w:rPr>
              <w:t xml:space="preserve">. ± 5 </w:t>
            </w:r>
            <w:proofErr w:type="spellStart"/>
            <w:r w:rsidRPr="00920AC7">
              <w:rPr>
                <w:rFonts w:ascii="Arial" w:hAnsi="Arial" w:cs="Arial"/>
              </w:rPr>
              <w:t>cm</w:t>
            </w:r>
            <w:proofErr w:type="spellEnd"/>
            <w:r w:rsidRPr="00920AC7">
              <w:rPr>
                <w:rFonts w:ascii="Arial" w:hAnsi="Arial" w:cs="Arial"/>
              </w:rPr>
              <w:t>. – 1 szt.</w:t>
            </w:r>
          </w:p>
          <w:p w:rsidR="00DB0600" w:rsidRPr="00920AC7" w:rsidRDefault="00DB0600" w:rsidP="00651620">
            <w:pPr>
              <w:numPr>
                <w:ilvl w:val="0"/>
                <w:numId w:val="28"/>
              </w:numPr>
              <w:snapToGrid w:val="0"/>
              <w:ind w:left="502" w:right="167" w:hanging="360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 xml:space="preserve">taśmy samoprzylepne 10 cm x 50 ±5 </w:t>
            </w:r>
            <w:proofErr w:type="spellStart"/>
            <w:r w:rsidRPr="00920AC7">
              <w:rPr>
                <w:rFonts w:ascii="Arial" w:hAnsi="Arial" w:cs="Arial"/>
              </w:rPr>
              <w:t>cm</w:t>
            </w:r>
            <w:proofErr w:type="spellEnd"/>
            <w:r w:rsidRPr="00920AC7">
              <w:rPr>
                <w:rFonts w:ascii="Arial" w:hAnsi="Arial" w:cs="Arial"/>
              </w:rPr>
              <w:t>.</w:t>
            </w:r>
            <w:r w:rsidR="00125C57">
              <w:rPr>
                <w:rFonts w:ascii="Arial" w:hAnsi="Arial" w:cs="Arial"/>
              </w:rPr>
              <w:t xml:space="preserve">- </w:t>
            </w:r>
            <w:r w:rsidRPr="00920AC7">
              <w:rPr>
                <w:rFonts w:ascii="Arial" w:hAnsi="Arial" w:cs="Arial"/>
              </w:rPr>
              <w:t>2 szt.</w:t>
            </w:r>
          </w:p>
          <w:p w:rsidR="00DB0600" w:rsidRPr="00920AC7" w:rsidRDefault="00DB0600" w:rsidP="00651620">
            <w:pPr>
              <w:numPr>
                <w:ilvl w:val="0"/>
                <w:numId w:val="28"/>
              </w:numPr>
              <w:snapToGrid w:val="0"/>
              <w:ind w:left="502" w:right="167" w:hanging="360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 xml:space="preserve">ręczniki do rąk </w:t>
            </w:r>
            <w:r w:rsidR="00125C57">
              <w:rPr>
                <w:rFonts w:ascii="Arial" w:hAnsi="Arial" w:cs="Arial"/>
              </w:rPr>
              <w:t xml:space="preserve">- </w:t>
            </w:r>
            <w:r w:rsidRPr="00920AC7">
              <w:rPr>
                <w:rFonts w:ascii="Arial" w:hAnsi="Arial" w:cs="Arial"/>
              </w:rPr>
              <w:t>min. 2 szt.</w:t>
            </w:r>
          </w:p>
          <w:p w:rsidR="00DB0600" w:rsidRPr="00920AC7" w:rsidRDefault="00DB0600" w:rsidP="00651620">
            <w:pPr>
              <w:numPr>
                <w:ilvl w:val="0"/>
                <w:numId w:val="28"/>
              </w:numPr>
              <w:snapToGrid w:val="0"/>
              <w:ind w:left="502" w:right="167" w:hanging="360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serweta 150cm-160 cm x 180-250cm -  min. 1 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261EF4">
              <w:rPr>
                <w:rFonts w:ascii="Arial" w:hAnsi="Arial" w:cs="Arial"/>
              </w:rPr>
              <w:lastRenderedPageBreak/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600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B0600" w:rsidRPr="00261EF4" w:rsidTr="00DB0600">
        <w:trPr>
          <w:trHeight w:val="2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numPr>
                <w:ilvl w:val="0"/>
                <w:numId w:val="2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920AC7" w:rsidRDefault="00714F0B" w:rsidP="00E2044E">
            <w:pPr>
              <w:snapToGrid w:val="0"/>
              <w:ind w:right="167"/>
              <w:rPr>
                <w:rFonts w:ascii="Arial" w:hAnsi="Arial" w:cs="Arial"/>
              </w:rPr>
            </w:pPr>
            <w:r w:rsidRPr="00397274">
              <w:rPr>
                <w:rFonts w:ascii="Arial" w:hAnsi="Arial" w:cs="Arial"/>
                <w:b/>
                <w:color w:val="000000"/>
              </w:rPr>
              <w:t>Fartuch  jałowy</w:t>
            </w:r>
            <w:r w:rsidR="00E2044E">
              <w:rPr>
                <w:rFonts w:ascii="Arial" w:hAnsi="Arial" w:cs="Arial"/>
                <w:color w:val="000000"/>
              </w:rPr>
              <w:t xml:space="preserve"> jednorazowy,</w:t>
            </w:r>
            <w:r w:rsidRPr="00961343">
              <w:rPr>
                <w:rFonts w:ascii="Arial" w:hAnsi="Arial" w:cs="Arial"/>
                <w:color w:val="000000"/>
              </w:rPr>
              <w:t xml:space="preserve"> </w:t>
            </w:r>
            <w:r w:rsidR="00E2044E">
              <w:rPr>
                <w:rFonts w:ascii="Arial" w:hAnsi="Arial" w:cs="Arial"/>
                <w:color w:val="000000"/>
              </w:rPr>
              <w:t>operacyjny, pełno barierowy, o gramaturze minimum 35 g/</w:t>
            </w:r>
            <w:proofErr w:type="spellStart"/>
            <w:r w:rsidR="00E2044E">
              <w:rPr>
                <w:rFonts w:ascii="Arial" w:hAnsi="Arial" w:cs="Arial"/>
                <w:color w:val="000000"/>
              </w:rPr>
              <w:t>m²</w:t>
            </w:r>
            <w:proofErr w:type="spellEnd"/>
            <w:r w:rsidR="00E2044E">
              <w:rPr>
                <w:rFonts w:ascii="Arial" w:hAnsi="Arial" w:cs="Arial"/>
                <w:color w:val="000000"/>
              </w:rPr>
              <w:t xml:space="preserve">. </w:t>
            </w:r>
            <w:r w:rsidRPr="00961343">
              <w:rPr>
                <w:rFonts w:ascii="Arial" w:hAnsi="Arial" w:cs="Arial"/>
                <w:color w:val="000000"/>
              </w:rPr>
              <w:t xml:space="preserve"> Opakow</w:t>
            </w:r>
            <w:r>
              <w:rPr>
                <w:rFonts w:ascii="Arial" w:hAnsi="Arial" w:cs="Arial"/>
                <w:color w:val="000000"/>
              </w:rPr>
              <w:t>anie papier-folia, zawierające</w:t>
            </w:r>
            <w:r w:rsidRPr="00961343">
              <w:rPr>
                <w:rFonts w:ascii="Arial" w:hAnsi="Arial" w:cs="Arial"/>
                <w:color w:val="000000"/>
              </w:rPr>
              <w:t xml:space="preserve"> 4 naklejki typu TAG do wklejania w dokumentacji pacjenta. Na każdej naklejce </w:t>
            </w:r>
            <w:r>
              <w:rPr>
                <w:rFonts w:ascii="Arial" w:hAnsi="Arial" w:cs="Arial"/>
                <w:color w:val="000000"/>
              </w:rPr>
              <w:t>powinny znajdować się</w:t>
            </w:r>
            <w:r w:rsidRPr="00961343">
              <w:rPr>
                <w:rFonts w:ascii="Arial" w:hAnsi="Arial" w:cs="Arial"/>
                <w:color w:val="000000"/>
              </w:rPr>
              <w:t>: kod produktu, data ważności, n</w:t>
            </w:r>
            <w:r>
              <w:rPr>
                <w:rFonts w:ascii="Arial" w:hAnsi="Arial" w:cs="Arial"/>
                <w:color w:val="000000"/>
              </w:rPr>
              <w:t>r serii, identyfikacja wytwórcy oraz</w:t>
            </w:r>
            <w:r w:rsidRPr="00961343">
              <w:rPr>
                <w:rFonts w:ascii="Arial" w:hAnsi="Arial" w:cs="Arial"/>
                <w:color w:val="000000"/>
              </w:rPr>
              <w:t xml:space="preserve"> kod kreskowy.  </w:t>
            </w:r>
            <w:r w:rsidR="00DB0600" w:rsidRPr="00920AC7">
              <w:rPr>
                <w:rFonts w:ascii="Arial" w:hAnsi="Arial" w:cs="Arial"/>
                <w:color w:val="000000"/>
              </w:rPr>
              <w:t>Rozmiar: M, L, XL</w:t>
            </w:r>
            <w:r w:rsidR="003C4FD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920AC7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600" w:rsidRPr="00920AC7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920AC7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920AC7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600" w:rsidRPr="00920AC7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920AC7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B0600" w:rsidRPr="00261EF4" w:rsidTr="00DB0600">
        <w:trPr>
          <w:trHeight w:val="2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numPr>
                <w:ilvl w:val="0"/>
                <w:numId w:val="2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714F0B" w:rsidP="00125C57">
            <w:pPr>
              <w:snapToGrid w:val="0"/>
              <w:rPr>
                <w:rFonts w:ascii="Arial" w:hAnsi="Arial" w:cs="Arial"/>
              </w:rPr>
            </w:pPr>
            <w:r w:rsidRPr="00A230A4">
              <w:rPr>
                <w:rFonts w:ascii="Arial" w:hAnsi="Arial" w:cs="Arial"/>
                <w:b/>
              </w:rPr>
              <w:t>Fartuch chirurgiczny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705D2">
              <w:rPr>
                <w:rFonts w:ascii="Arial" w:hAnsi="Arial" w:cs="Arial"/>
              </w:rPr>
              <w:t>jednorazowy,</w:t>
            </w:r>
            <w:r w:rsidRPr="00961343">
              <w:rPr>
                <w:rFonts w:ascii="Arial" w:hAnsi="Arial" w:cs="Arial"/>
              </w:rPr>
              <w:t xml:space="preserve"> jałowy z wstawkami ortopedycznymi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pełnobarierowy</w:t>
            </w:r>
            <w:proofErr w:type="spellEnd"/>
            <w:r>
              <w:rPr>
                <w:rFonts w:ascii="Arial" w:hAnsi="Arial" w:cs="Arial"/>
                <w:color w:val="000000"/>
              </w:rPr>
              <w:t>. Wykonany  z włókniny o</w:t>
            </w:r>
            <w:r w:rsidRPr="000D1BB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gramaturze</w:t>
            </w:r>
            <w:r w:rsidR="0035523C">
              <w:rPr>
                <w:rFonts w:ascii="Arial" w:hAnsi="Arial" w:cs="Arial"/>
                <w:color w:val="000000"/>
              </w:rPr>
              <w:t xml:space="preserve"> min.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35523C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5g/</w:t>
            </w:r>
            <w:proofErr w:type="spellStart"/>
            <w:r>
              <w:rPr>
                <w:rFonts w:ascii="Arial" w:hAnsi="Arial" w:cs="Arial"/>
                <w:color w:val="000000"/>
              </w:rPr>
              <w:t>m²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r w:rsidRPr="00961343">
              <w:rPr>
                <w:rFonts w:ascii="Arial" w:hAnsi="Arial" w:cs="Arial"/>
                <w:color w:val="000000"/>
              </w:rPr>
              <w:t xml:space="preserve">Wzmocnienia </w:t>
            </w:r>
            <w:r>
              <w:rPr>
                <w:rFonts w:ascii="Arial" w:hAnsi="Arial" w:cs="Arial"/>
                <w:color w:val="000000"/>
              </w:rPr>
              <w:t xml:space="preserve">w okolicy klatki piersiowej, brzucha i przedramion </w:t>
            </w:r>
            <w:r w:rsidR="0035523C">
              <w:rPr>
                <w:rFonts w:ascii="Arial" w:hAnsi="Arial" w:cs="Arial"/>
                <w:color w:val="000000"/>
              </w:rPr>
              <w:t>o gramaturze min. 50g/</w:t>
            </w:r>
            <w:proofErr w:type="spellStart"/>
            <w:r w:rsidR="0035523C">
              <w:rPr>
                <w:rFonts w:ascii="Arial" w:hAnsi="Arial" w:cs="Arial"/>
                <w:color w:val="000000"/>
              </w:rPr>
              <w:t>m²</w:t>
            </w:r>
            <w:proofErr w:type="spellEnd"/>
            <w:r w:rsidR="0035523C">
              <w:rPr>
                <w:rFonts w:ascii="Arial" w:hAnsi="Arial" w:cs="Arial"/>
                <w:color w:val="000000"/>
              </w:rPr>
              <w:t xml:space="preserve">.  </w:t>
            </w:r>
            <w:r w:rsidR="00DB0600" w:rsidRPr="00961343">
              <w:rPr>
                <w:rFonts w:ascii="Arial" w:hAnsi="Arial" w:cs="Arial"/>
                <w:color w:val="000000"/>
              </w:rPr>
              <w:t>Rozmiar: M, L, XL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  <w:r w:rsidRPr="00261EF4">
              <w:rPr>
                <w:rFonts w:ascii="Arial" w:hAnsi="Arial" w:cs="Arial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600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600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B0600" w:rsidRPr="00261EF4" w:rsidTr="00607B45">
        <w:trPr>
          <w:trHeight w:val="218"/>
        </w:trPr>
        <w:tc>
          <w:tcPr>
            <w:tcW w:w="9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Default="00DB0600" w:rsidP="00DB0600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600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FE7D4B" w:rsidRPr="004858CF" w:rsidRDefault="00FE7D4B" w:rsidP="00FE7D4B">
      <w:pPr>
        <w:tabs>
          <w:tab w:val="left" w:pos="13680"/>
        </w:tabs>
        <w:ind w:left="-567" w:right="502"/>
        <w:rPr>
          <w:rFonts w:ascii="Arial" w:hAnsi="Arial" w:cs="Arial"/>
          <w:b/>
        </w:rPr>
      </w:pPr>
      <w:r w:rsidRPr="004858CF">
        <w:rPr>
          <w:rFonts w:ascii="Arial" w:hAnsi="Arial" w:cs="Arial"/>
          <w:b/>
        </w:rPr>
        <w:t xml:space="preserve">Uwaga! </w:t>
      </w:r>
    </w:p>
    <w:p w:rsidR="00FE7D4B" w:rsidRDefault="00FE7D4B" w:rsidP="00FE7D4B">
      <w:pPr>
        <w:tabs>
          <w:tab w:val="left" w:pos="13680"/>
        </w:tabs>
        <w:ind w:left="-567" w:right="502"/>
        <w:jc w:val="both"/>
        <w:rPr>
          <w:rFonts w:ascii="Arial" w:hAnsi="Arial" w:cs="Arial"/>
          <w:b/>
        </w:rPr>
      </w:pPr>
      <w:r w:rsidRPr="004858CF">
        <w:rPr>
          <w:rFonts w:ascii="Arial" w:hAnsi="Arial" w:cs="Arial"/>
          <w:b/>
        </w:rPr>
        <w:t>Artykuły wykonane z włókniny muszą spełniać normę EN 13795 (1-3) oraz być zgodne Dyrektywą 93/42 EEC dla produktów medycznych, parametry potwierdzone</w:t>
      </w:r>
      <w:r>
        <w:rPr>
          <w:rFonts w:ascii="Arial" w:hAnsi="Arial" w:cs="Arial"/>
          <w:b/>
        </w:rPr>
        <w:t xml:space="preserve"> kartą techniczną. Każdy zestaw </w:t>
      </w:r>
      <w:proofErr w:type="spellStart"/>
      <w:r w:rsidRPr="004858CF">
        <w:rPr>
          <w:rFonts w:ascii="Arial" w:hAnsi="Arial" w:cs="Arial"/>
          <w:b/>
        </w:rPr>
        <w:t>obłożeniowy</w:t>
      </w:r>
      <w:proofErr w:type="spellEnd"/>
      <w:r w:rsidRPr="004858CF">
        <w:rPr>
          <w:rFonts w:ascii="Arial" w:hAnsi="Arial" w:cs="Arial"/>
          <w:b/>
        </w:rPr>
        <w:t xml:space="preserve"> powinien być zaopatrzony w etykietę w języku polskim, umieszczoną na zewnątrz opakowania oraz minimum dwie etykiety samoprzylepne z możliwością wklejenia zawierające: serię, datę ważności i symbol artykułu.</w:t>
      </w:r>
    </w:p>
    <w:p w:rsidR="00F735EB" w:rsidRPr="004858CF" w:rsidRDefault="00F735EB" w:rsidP="00FE7D4B">
      <w:pPr>
        <w:tabs>
          <w:tab w:val="left" w:pos="13680"/>
        </w:tabs>
        <w:ind w:left="-567" w:right="502"/>
        <w:jc w:val="both"/>
        <w:rPr>
          <w:rFonts w:ascii="Arial" w:hAnsi="Arial" w:cs="Arial"/>
          <w:b/>
        </w:rPr>
      </w:pP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233CEE" w:rsidRPr="00155456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DB0600" w:rsidRDefault="00DB0600" w:rsidP="00DB0600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DB0600" w:rsidRPr="00FA311E" w:rsidRDefault="00DB0600" w:rsidP="00DB0600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DB0600" w:rsidRDefault="00DB0600" w:rsidP="00DB0600">
      <w:pPr>
        <w:ind w:left="-540"/>
        <w:rPr>
          <w:rFonts w:ascii="Arial" w:hAnsi="Arial" w:cs="Arial"/>
          <w:b/>
          <w:u w:val="single"/>
        </w:rPr>
      </w:pPr>
    </w:p>
    <w:p w:rsidR="00125C57" w:rsidRDefault="00125C57" w:rsidP="00DB0600">
      <w:pPr>
        <w:ind w:left="-426"/>
        <w:rPr>
          <w:rFonts w:ascii="Arial" w:hAnsi="Arial" w:cs="Arial"/>
          <w:b/>
          <w:u w:val="single"/>
        </w:rPr>
      </w:pPr>
    </w:p>
    <w:p w:rsidR="00125C57" w:rsidRDefault="00125C57" w:rsidP="00DB0600">
      <w:pPr>
        <w:ind w:left="-426"/>
        <w:rPr>
          <w:rFonts w:ascii="Arial" w:hAnsi="Arial" w:cs="Arial"/>
          <w:b/>
          <w:u w:val="single"/>
        </w:rPr>
      </w:pPr>
    </w:p>
    <w:p w:rsidR="00125C57" w:rsidRDefault="00125C57" w:rsidP="00DB0600">
      <w:pPr>
        <w:ind w:left="-426"/>
        <w:rPr>
          <w:rFonts w:ascii="Arial" w:hAnsi="Arial" w:cs="Arial"/>
          <w:b/>
          <w:u w:val="single"/>
        </w:rPr>
      </w:pPr>
    </w:p>
    <w:p w:rsidR="00125C57" w:rsidRDefault="00125C57" w:rsidP="00DB0600">
      <w:pPr>
        <w:ind w:left="-426"/>
        <w:rPr>
          <w:rFonts w:ascii="Arial" w:hAnsi="Arial" w:cs="Arial"/>
          <w:b/>
          <w:u w:val="single"/>
        </w:rPr>
      </w:pPr>
    </w:p>
    <w:p w:rsidR="00125C57" w:rsidRDefault="00125C57" w:rsidP="00DB0600">
      <w:pPr>
        <w:ind w:left="-426"/>
        <w:rPr>
          <w:rFonts w:ascii="Arial" w:hAnsi="Arial" w:cs="Arial"/>
          <w:b/>
          <w:u w:val="single"/>
        </w:rPr>
      </w:pPr>
    </w:p>
    <w:p w:rsidR="00125C57" w:rsidRDefault="00125C57" w:rsidP="00DB0600">
      <w:pPr>
        <w:ind w:left="-426"/>
        <w:rPr>
          <w:rFonts w:ascii="Arial" w:hAnsi="Arial" w:cs="Arial"/>
          <w:b/>
          <w:u w:val="single"/>
        </w:rPr>
      </w:pPr>
    </w:p>
    <w:p w:rsidR="00872C42" w:rsidRPr="00180FFF" w:rsidRDefault="00872C42" w:rsidP="00DB0600">
      <w:pPr>
        <w:ind w:left="-426"/>
        <w:rPr>
          <w:rFonts w:ascii="Arial" w:hAnsi="Arial" w:cs="Arial"/>
          <w:b/>
          <w:u w:val="single"/>
        </w:rPr>
      </w:pPr>
      <w:r w:rsidRPr="00180FFF">
        <w:rPr>
          <w:rFonts w:ascii="Arial" w:hAnsi="Arial" w:cs="Arial"/>
          <w:b/>
          <w:u w:val="single"/>
        </w:rPr>
        <w:t>Grupa 20 – Zestaw do porodu</w:t>
      </w:r>
      <w:r w:rsidR="0025363C">
        <w:rPr>
          <w:rFonts w:ascii="Arial" w:hAnsi="Arial" w:cs="Arial"/>
          <w:b/>
          <w:u w:val="single"/>
        </w:rPr>
        <w:t xml:space="preserve">  </w:t>
      </w:r>
    </w:p>
    <w:p w:rsidR="00872C42" w:rsidRPr="005B7BBA" w:rsidRDefault="00872C42" w:rsidP="00872C42">
      <w:pPr>
        <w:rPr>
          <w:rFonts w:ascii="Arial" w:hAnsi="Arial" w:cs="Arial"/>
          <w:b/>
          <w:color w:val="FF0000"/>
          <w:u w:val="single"/>
        </w:rPr>
      </w:pPr>
    </w:p>
    <w:tbl>
      <w:tblPr>
        <w:tblW w:w="14581" w:type="dxa"/>
        <w:tblInd w:w="-5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5"/>
        <w:gridCol w:w="6098"/>
        <w:gridCol w:w="708"/>
        <w:gridCol w:w="993"/>
        <w:gridCol w:w="992"/>
        <w:gridCol w:w="1417"/>
        <w:gridCol w:w="709"/>
        <w:gridCol w:w="1701"/>
        <w:gridCol w:w="1418"/>
      </w:tblGrid>
      <w:tr w:rsidR="002D0E70" w:rsidRPr="00261EF4" w:rsidTr="00607B45">
        <w:trPr>
          <w:trHeight w:val="21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D0E70" w:rsidRPr="00261EF4" w:rsidRDefault="002D0E70" w:rsidP="00775C9E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61EF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D0E70" w:rsidRPr="00261EF4" w:rsidRDefault="002D0E70" w:rsidP="00775C9E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61EF4"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D0E70" w:rsidRPr="001B3557" w:rsidRDefault="002D0E70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2D0E70" w:rsidRPr="001B3557" w:rsidRDefault="002D0E70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D0E70" w:rsidRPr="001B3557" w:rsidRDefault="002D0E70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D0E70" w:rsidRPr="001B3557" w:rsidRDefault="002D0E70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D0E70" w:rsidRPr="001B3557" w:rsidRDefault="002D0E70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D0E70" w:rsidRPr="001B3557" w:rsidRDefault="002D0E70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 xml:space="preserve">% </w:t>
            </w:r>
            <w:proofErr w:type="spellStart"/>
            <w:r w:rsidRPr="001B3557">
              <w:rPr>
                <w:rFonts w:ascii="Arial" w:hAnsi="Arial" w:cs="Arial"/>
                <w:b/>
              </w:rPr>
              <w:t>vat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D0E70" w:rsidRPr="001B3557" w:rsidRDefault="002D0E70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D0E70" w:rsidRPr="001B3557" w:rsidRDefault="002D0E70" w:rsidP="00607B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B3557">
              <w:rPr>
                <w:rFonts w:ascii="Arial" w:hAnsi="Arial" w:cs="Arial"/>
                <w:b/>
              </w:rPr>
              <w:t>Producent</w:t>
            </w:r>
          </w:p>
        </w:tc>
      </w:tr>
      <w:tr w:rsidR="00DB0600" w:rsidRPr="00261EF4" w:rsidTr="00775C9E">
        <w:trPr>
          <w:trHeight w:val="21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0137A9" w:rsidRDefault="00DB0600" w:rsidP="00651620">
            <w:pPr>
              <w:pStyle w:val="Akapitzlist"/>
              <w:numPr>
                <w:ilvl w:val="0"/>
                <w:numId w:val="30"/>
              </w:num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180FFF" w:rsidRDefault="00DB0600" w:rsidP="00651620">
            <w:pPr>
              <w:snapToGrid w:val="0"/>
              <w:ind w:right="167"/>
              <w:rPr>
                <w:rFonts w:ascii="Arial" w:hAnsi="Arial" w:cs="Arial"/>
                <w:b/>
              </w:rPr>
            </w:pPr>
            <w:r w:rsidRPr="00180FFF">
              <w:rPr>
                <w:rFonts w:ascii="Arial" w:hAnsi="Arial" w:cs="Arial"/>
                <w:b/>
              </w:rPr>
              <w:t>Zestaw do porodu.</w:t>
            </w:r>
          </w:p>
          <w:p w:rsidR="00DB0600" w:rsidRPr="00180FFF" w:rsidRDefault="00DB0600" w:rsidP="00651620">
            <w:pPr>
              <w:snapToGrid w:val="0"/>
              <w:ind w:right="167"/>
              <w:rPr>
                <w:rFonts w:ascii="Arial" w:hAnsi="Arial" w:cs="Arial"/>
              </w:rPr>
            </w:pPr>
            <w:r w:rsidRPr="00180FFF">
              <w:rPr>
                <w:rFonts w:ascii="Arial" w:hAnsi="Arial" w:cs="Arial"/>
              </w:rPr>
              <w:t>Sterylny zestaw wykonany w całości z minimum dwuwarstwowej, chłonnej, wytrzymałej i nieprzemakalnej włókniny laminowanej, w części chłonnej polipropylen. Gramatura w części podstawowej minimum 56 g/m</w:t>
            </w:r>
            <w:r w:rsidRPr="00180FFF">
              <w:rPr>
                <w:rFonts w:ascii="Arial" w:hAnsi="Arial" w:cs="Arial"/>
                <w:vertAlign w:val="superscript"/>
              </w:rPr>
              <w:t>2</w:t>
            </w:r>
            <w:r w:rsidRPr="00180FFF">
              <w:rPr>
                <w:rFonts w:ascii="Arial" w:hAnsi="Arial" w:cs="Arial"/>
              </w:rPr>
              <w:t>, odporność na przenikanie cieczy min 250 H</w:t>
            </w:r>
            <w:r w:rsidRPr="00180FFF">
              <w:rPr>
                <w:rFonts w:ascii="Arial" w:hAnsi="Arial" w:cs="Arial"/>
                <w:vertAlign w:val="subscript"/>
              </w:rPr>
              <w:t>2</w:t>
            </w:r>
            <w:r w:rsidRPr="00180FFF">
              <w:rPr>
                <w:rFonts w:ascii="Arial" w:hAnsi="Arial" w:cs="Arial"/>
              </w:rPr>
              <w:t xml:space="preserve">O. </w:t>
            </w:r>
          </w:p>
          <w:p w:rsidR="00DB0600" w:rsidRPr="00180FFF" w:rsidRDefault="00DB0600" w:rsidP="00651620">
            <w:pPr>
              <w:snapToGrid w:val="0"/>
              <w:ind w:right="167"/>
              <w:rPr>
                <w:rFonts w:ascii="Arial" w:hAnsi="Arial" w:cs="Arial"/>
              </w:rPr>
            </w:pPr>
            <w:r w:rsidRPr="00180FFF">
              <w:rPr>
                <w:rFonts w:ascii="Arial" w:hAnsi="Arial" w:cs="Arial"/>
              </w:rPr>
              <w:t>Skład zestawu:</w:t>
            </w:r>
          </w:p>
          <w:p w:rsidR="00DB0600" w:rsidRPr="00180FFF" w:rsidRDefault="00DB0600" w:rsidP="00651620">
            <w:pPr>
              <w:ind w:right="167"/>
              <w:rPr>
                <w:rFonts w:ascii="Arial" w:hAnsi="Arial" w:cs="Arial"/>
              </w:rPr>
            </w:pPr>
            <w:r w:rsidRPr="00180FFF">
              <w:rPr>
                <w:rFonts w:ascii="Arial" w:hAnsi="Arial" w:cs="Arial"/>
              </w:rPr>
              <w:t>1. Serweta o wym. 90 cm x 150 cm ± 5 cm – 1 szt.</w:t>
            </w:r>
          </w:p>
          <w:p w:rsidR="00DB0600" w:rsidRPr="00180FFF" w:rsidRDefault="00DB0600" w:rsidP="00651620">
            <w:pPr>
              <w:ind w:right="167"/>
              <w:rPr>
                <w:rFonts w:ascii="Arial" w:hAnsi="Arial" w:cs="Arial"/>
              </w:rPr>
            </w:pPr>
            <w:r w:rsidRPr="00180FFF">
              <w:rPr>
                <w:rFonts w:ascii="Arial" w:hAnsi="Arial" w:cs="Arial"/>
              </w:rPr>
              <w:t>2. Prześcieradło o wym. ok. 75 cm x 120cm ± 5 cm – 1 szt.</w:t>
            </w:r>
          </w:p>
          <w:p w:rsidR="00DB0600" w:rsidRPr="00180FFF" w:rsidRDefault="00DB0600" w:rsidP="00651620">
            <w:pPr>
              <w:ind w:right="167"/>
              <w:rPr>
                <w:rFonts w:ascii="Arial" w:hAnsi="Arial" w:cs="Arial"/>
              </w:rPr>
            </w:pPr>
            <w:r w:rsidRPr="00180FFF">
              <w:rPr>
                <w:rFonts w:ascii="Arial" w:hAnsi="Arial" w:cs="Arial"/>
              </w:rPr>
              <w:t>3. Obłożenie na łóżko 60 x 90 cm ± 5 cm – 1 szt.</w:t>
            </w:r>
          </w:p>
          <w:p w:rsidR="00DB0600" w:rsidRPr="00180FFF" w:rsidRDefault="00DB0600" w:rsidP="00651620">
            <w:pPr>
              <w:ind w:right="167"/>
              <w:rPr>
                <w:rFonts w:ascii="Arial" w:hAnsi="Arial" w:cs="Arial"/>
              </w:rPr>
            </w:pPr>
            <w:r w:rsidRPr="00180FFF">
              <w:rPr>
                <w:rFonts w:ascii="Arial" w:hAnsi="Arial" w:cs="Arial"/>
              </w:rPr>
              <w:t>4. Serweta dla dziecka 56 x 80 cm ± 5cm – 1 szt.</w:t>
            </w:r>
          </w:p>
          <w:p w:rsidR="00DB0600" w:rsidRPr="00180FFF" w:rsidRDefault="00DB0600" w:rsidP="00651620">
            <w:pPr>
              <w:ind w:right="167"/>
              <w:rPr>
                <w:rFonts w:ascii="Arial" w:hAnsi="Arial" w:cs="Arial"/>
              </w:rPr>
            </w:pPr>
            <w:r w:rsidRPr="00180FFF">
              <w:rPr>
                <w:rFonts w:ascii="Arial" w:hAnsi="Arial" w:cs="Arial"/>
              </w:rPr>
              <w:t xml:space="preserve">5. Ręczniki do rąk – 6 szt. </w:t>
            </w:r>
          </w:p>
          <w:p w:rsidR="00DB0600" w:rsidRPr="00261EF4" w:rsidRDefault="00DB0600" w:rsidP="00651620">
            <w:pPr>
              <w:ind w:right="167"/>
              <w:rPr>
                <w:rFonts w:ascii="Arial" w:hAnsi="Arial" w:cs="Arial"/>
              </w:rPr>
            </w:pPr>
            <w:r w:rsidRPr="00180FFF">
              <w:rPr>
                <w:rFonts w:ascii="Arial" w:hAnsi="Arial" w:cs="Arial"/>
              </w:rPr>
              <w:t>6. Obłożenie na łóżko 60 cm x 60 cm ± 5 cm – 1 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DB0600" w:rsidRPr="00CE3CB9" w:rsidRDefault="00DB0600" w:rsidP="00651620">
            <w:pPr>
              <w:jc w:val="center"/>
              <w:rPr>
                <w:rFonts w:ascii="Arial" w:hAnsi="Arial" w:cs="Arial"/>
                <w:b/>
              </w:rPr>
            </w:pPr>
            <w:r w:rsidRPr="00CE3CB9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600" w:rsidRDefault="00DB0600" w:rsidP="00DB0600">
            <w:pPr>
              <w:ind w:right="57"/>
              <w:jc w:val="center"/>
              <w:rPr>
                <w:rFonts w:ascii="Arial" w:hAnsi="Arial" w:cs="Arial"/>
              </w:rPr>
            </w:pPr>
          </w:p>
          <w:p w:rsidR="00DB0600" w:rsidRPr="00261EF4" w:rsidRDefault="00DB0600" w:rsidP="00DB060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600" w:rsidRPr="00261EF4" w:rsidRDefault="00DB0600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261EF4" w:rsidRDefault="00DB0600" w:rsidP="00651620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600" w:rsidRPr="00261EF4" w:rsidRDefault="00DB0600" w:rsidP="006516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B0600" w:rsidRPr="00261EF4" w:rsidTr="00775C9E">
        <w:trPr>
          <w:trHeight w:val="230"/>
        </w:trPr>
        <w:tc>
          <w:tcPr>
            <w:tcW w:w="9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Default="00DB0600" w:rsidP="00DB0600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  <w:p w:rsidR="00DB0600" w:rsidRPr="00261EF4" w:rsidRDefault="00DB0600" w:rsidP="00651620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600" w:rsidRPr="00E92204" w:rsidRDefault="00DB0600" w:rsidP="00651620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E92204" w:rsidRDefault="00DB0600" w:rsidP="00651620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600" w:rsidRPr="00E92204" w:rsidRDefault="00DB0600" w:rsidP="00651620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600" w:rsidRPr="00261EF4" w:rsidRDefault="00DB0600" w:rsidP="00651620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DB0600" w:rsidRDefault="00DB0600" w:rsidP="00872C42">
      <w:pPr>
        <w:tabs>
          <w:tab w:val="left" w:pos="13680"/>
        </w:tabs>
        <w:ind w:right="502"/>
        <w:rPr>
          <w:rFonts w:ascii="Arial" w:hAnsi="Arial" w:cs="Arial"/>
          <w:b/>
        </w:rPr>
      </w:pPr>
    </w:p>
    <w:p w:rsidR="00FE7D4B" w:rsidRPr="004858CF" w:rsidRDefault="00FE7D4B" w:rsidP="00FE7D4B">
      <w:pPr>
        <w:tabs>
          <w:tab w:val="left" w:pos="13680"/>
        </w:tabs>
        <w:ind w:left="-567" w:right="502"/>
        <w:rPr>
          <w:rFonts w:ascii="Arial" w:hAnsi="Arial" w:cs="Arial"/>
          <w:b/>
        </w:rPr>
      </w:pPr>
      <w:r w:rsidRPr="004858CF">
        <w:rPr>
          <w:rFonts w:ascii="Arial" w:hAnsi="Arial" w:cs="Arial"/>
          <w:b/>
        </w:rPr>
        <w:t xml:space="preserve">Uwaga! </w:t>
      </w:r>
    </w:p>
    <w:p w:rsidR="00FE7D4B" w:rsidRPr="004858CF" w:rsidRDefault="00FE7D4B" w:rsidP="00FE7D4B">
      <w:pPr>
        <w:tabs>
          <w:tab w:val="left" w:pos="13680"/>
        </w:tabs>
        <w:ind w:left="-567" w:right="502"/>
        <w:jc w:val="both"/>
        <w:rPr>
          <w:rFonts w:ascii="Arial" w:hAnsi="Arial" w:cs="Arial"/>
          <w:b/>
        </w:rPr>
      </w:pPr>
      <w:r w:rsidRPr="004858CF">
        <w:rPr>
          <w:rFonts w:ascii="Arial" w:hAnsi="Arial" w:cs="Arial"/>
          <w:b/>
        </w:rPr>
        <w:t>Artykuły wykonane z włókniny muszą spełniać normę EN 13795 (1-3) oraz być zgodne Dyrektywą 93/42 EEC dla produktów medycznych, parametry potwierdzone</w:t>
      </w:r>
      <w:r>
        <w:rPr>
          <w:rFonts w:ascii="Arial" w:hAnsi="Arial" w:cs="Arial"/>
          <w:b/>
        </w:rPr>
        <w:t xml:space="preserve"> kartą techniczną. Każdy zestaw </w:t>
      </w:r>
      <w:proofErr w:type="spellStart"/>
      <w:r w:rsidRPr="004858CF">
        <w:rPr>
          <w:rFonts w:ascii="Arial" w:hAnsi="Arial" w:cs="Arial"/>
          <w:b/>
        </w:rPr>
        <w:t>obłożeniowy</w:t>
      </w:r>
      <w:proofErr w:type="spellEnd"/>
      <w:r w:rsidRPr="004858CF">
        <w:rPr>
          <w:rFonts w:ascii="Arial" w:hAnsi="Arial" w:cs="Arial"/>
          <w:b/>
        </w:rPr>
        <w:t xml:space="preserve"> powinien być zaopatrzony w etykietę w języku polskim, umieszczoną na zewnątrz opakowania oraz minimum dwie etykiety samoprzylepne z możliwością wklejenia zawierające: serię, datę ważności i symbol artykułu.</w:t>
      </w:r>
    </w:p>
    <w:p w:rsidR="00872C42" w:rsidRDefault="00872C42" w:rsidP="00872C42">
      <w:pPr>
        <w:ind w:right="381"/>
        <w:jc w:val="right"/>
      </w:pPr>
    </w:p>
    <w:p w:rsidR="00FE7D4B" w:rsidRDefault="00FE7D4B" w:rsidP="00233CEE">
      <w:pPr>
        <w:spacing w:line="360" w:lineRule="auto"/>
        <w:ind w:left="-540" w:right="-1008"/>
        <w:jc w:val="both"/>
        <w:rPr>
          <w:rFonts w:ascii="Arial" w:hAnsi="Arial" w:cs="Arial"/>
          <w:b/>
          <w:highlight w:val="yellow"/>
        </w:rPr>
      </w:pP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491562">
        <w:rPr>
          <w:rFonts w:ascii="Arial" w:hAnsi="Arial" w:cs="Arial"/>
          <w:b/>
          <w:highlight w:val="yellow"/>
        </w:rPr>
        <w:t>Cena oferty brutto (słownie):</w:t>
      </w:r>
      <w:r w:rsidRPr="00155456">
        <w:rPr>
          <w:rFonts w:ascii="Arial" w:hAnsi="Arial" w:cs="Arial"/>
          <w:b/>
        </w:rPr>
        <w:t xml:space="preserve"> ………………………………………………………………………………………………………….…………………….…….... zł</w:t>
      </w:r>
    </w:p>
    <w:p w:rsidR="00233CEE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</w:rPr>
      </w:pPr>
      <w:r w:rsidRPr="00491562">
        <w:rPr>
          <w:rFonts w:ascii="Arial" w:hAnsi="Arial" w:cs="Arial"/>
          <w:b/>
          <w:highlight w:val="yellow"/>
        </w:rPr>
        <w:t>Dostawa towaru nastąpi w ciągu .................................... dni roboczych od daty otrzymania zamówienia</w:t>
      </w:r>
      <w:r>
        <w:rPr>
          <w:rFonts w:ascii="Arial" w:hAnsi="Arial" w:cs="Arial"/>
          <w:b/>
        </w:rPr>
        <w:t xml:space="preserve"> </w:t>
      </w:r>
      <w:r w:rsidRPr="002404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wymóg: </w:t>
      </w:r>
      <w:r w:rsidRPr="00240434">
        <w:rPr>
          <w:rFonts w:ascii="Arial" w:hAnsi="Arial" w:cs="Arial"/>
        </w:rPr>
        <w:t>maksymalnie 5 dni roboczych).</w:t>
      </w:r>
    </w:p>
    <w:p w:rsidR="00233CEE" w:rsidRPr="00155456" w:rsidRDefault="00233CEE" w:rsidP="00233CEE">
      <w:pPr>
        <w:spacing w:line="360" w:lineRule="auto"/>
        <w:ind w:left="-540" w:right="-1008"/>
        <w:jc w:val="both"/>
        <w:rPr>
          <w:rFonts w:ascii="Arial" w:hAnsi="Arial" w:cs="Arial"/>
          <w:b/>
        </w:rPr>
      </w:pPr>
      <w:r w:rsidRPr="000F649D">
        <w:rPr>
          <w:rFonts w:ascii="Arial" w:hAnsi="Arial" w:cs="Arial"/>
          <w:b/>
          <w:highlight w:val="yellow"/>
        </w:rPr>
        <w:t>Termin płatności: ….......... dni od daty otrzymania przez Zamawiającego prawidłowo wystawionej faktury</w:t>
      </w:r>
      <w:r>
        <w:rPr>
          <w:rFonts w:ascii="Arial" w:hAnsi="Arial" w:cs="Arial"/>
          <w:b/>
        </w:rPr>
        <w:t xml:space="preserve"> </w:t>
      </w:r>
      <w:r w:rsidRPr="000F649D">
        <w:rPr>
          <w:rFonts w:ascii="Arial" w:hAnsi="Arial" w:cs="Arial"/>
        </w:rPr>
        <w:t>(wym</w:t>
      </w:r>
      <w:r>
        <w:rPr>
          <w:rFonts w:ascii="Arial" w:hAnsi="Arial" w:cs="Arial"/>
        </w:rPr>
        <w:t>óg: najdłuższy termin płatności -</w:t>
      </w:r>
      <w:r w:rsidRPr="000F6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0F649D">
        <w:rPr>
          <w:rFonts w:ascii="Arial" w:hAnsi="Arial" w:cs="Arial"/>
        </w:rPr>
        <w:t>0 dni)</w:t>
      </w:r>
      <w:r>
        <w:rPr>
          <w:rFonts w:ascii="Arial" w:hAnsi="Arial" w:cs="Arial"/>
        </w:rPr>
        <w:t>.</w:t>
      </w:r>
    </w:p>
    <w:p w:rsidR="00F735EB" w:rsidRDefault="00F735EB" w:rsidP="00DB0600">
      <w:pPr>
        <w:ind w:right="-1009"/>
        <w:jc w:val="center"/>
        <w:rPr>
          <w:rFonts w:ascii="Arial" w:hAnsi="Arial" w:cs="Arial"/>
          <w:b/>
        </w:rPr>
      </w:pPr>
    </w:p>
    <w:p w:rsidR="00DB0600" w:rsidRDefault="00DB0600" w:rsidP="00DB0600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………………………………………………………..</w:t>
      </w:r>
    </w:p>
    <w:p w:rsidR="00DB0600" w:rsidRPr="00FA311E" w:rsidRDefault="00DB0600" w:rsidP="00DB0600">
      <w:pPr>
        <w:ind w:right="-1009"/>
        <w:jc w:val="center"/>
        <w:rPr>
          <w:rFonts w:ascii="Arial" w:hAnsi="Arial" w:cs="Arial"/>
          <w:b/>
        </w:rPr>
      </w:pPr>
      <w:r w:rsidRPr="00FA311E">
        <w:rPr>
          <w:rFonts w:ascii="Arial" w:hAnsi="Arial" w:cs="Arial"/>
          <w:b/>
        </w:rPr>
        <w:t>Podpis i pieczątka Wykonawcy</w:t>
      </w:r>
    </w:p>
    <w:p w:rsidR="00DB0600" w:rsidRDefault="00DB0600" w:rsidP="00DB0600">
      <w:pPr>
        <w:ind w:left="-540"/>
        <w:rPr>
          <w:rFonts w:ascii="Arial" w:hAnsi="Arial" w:cs="Arial"/>
          <w:b/>
          <w:u w:val="single"/>
        </w:rPr>
      </w:pPr>
    </w:p>
    <w:p w:rsidR="00B2644E" w:rsidRDefault="00B2644E"/>
    <w:sectPr w:rsidR="00B2644E" w:rsidSect="00A42309">
      <w:headerReference w:type="default" r:id="rId8"/>
      <w:footerReference w:type="default" r:id="rId9"/>
      <w:pgSz w:w="16838" w:h="11906" w:orient="landscape"/>
      <w:pgMar w:top="964" w:right="76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B64" w:rsidRDefault="00FD0B64" w:rsidP="0096715E">
      <w:r>
        <w:separator/>
      </w:r>
    </w:p>
  </w:endnote>
  <w:endnote w:type="continuationSeparator" w:id="0">
    <w:p w:rsidR="00FD0B64" w:rsidRDefault="00FD0B64" w:rsidP="00967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A8" w:rsidRDefault="00F93EA8">
    <w:pPr>
      <w:pStyle w:val="Stopka"/>
      <w:jc w:val="right"/>
    </w:pPr>
    <w:fldSimple w:instr=" PAGE ">
      <w:r w:rsidR="007F5A66">
        <w:rPr>
          <w:noProof/>
        </w:rPr>
        <w:t>28</w:t>
      </w:r>
    </w:fldSimple>
  </w:p>
  <w:p w:rsidR="00F93EA8" w:rsidRDefault="00F93E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B64" w:rsidRDefault="00FD0B64" w:rsidP="0096715E">
      <w:r>
        <w:separator/>
      </w:r>
    </w:p>
  </w:footnote>
  <w:footnote w:type="continuationSeparator" w:id="0">
    <w:p w:rsidR="00FD0B64" w:rsidRDefault="00FD0B64" w:rsidP="00967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A8" w:rsidRDefault="00F93EA8">
    <w:pPr>
      <w:pStyle w:val="Nagwek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PCZ/</w:t>
    </w:r>
    <w:proofErr w:type="spellStart"/>
    <w:r>
      <w:rPr>
        <w:rFonts w:ascii="Arial" w:hAnsi="Arial" w:cs="Arial"/>
        <w:b/>
        <w:sz w:val="18"/>
        <w:szCs w:val="18"/>
      </w:rPr>
      <w:t>II-ZP</w:t>
    </w:r>
    <w:proofErr w:type="spellEnd"/>
    <w:r>
      <w:rPr>
        <w:rFonts w:ascii="Arial" w:hAnsi="Arial" w:cs="Arial"/>
        <w:b/>
        <w:sz w:val="18"/>
        <w:szCs w:val="18"/>
      </w:rPr>
      <w:t>/18/2016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3">
    <w:nsid w:val="0F7D605E"/>
    <w:multiLevelType w:val="hybridMultilevel"/>
    <w:tmpl w:val="A8C4F6C2"/>
    <w:lvl w:ilvl="0" w:tplc="0415000F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4">
    <w:nsid w:val="149B2CD5"/>
    <w:multiLevelType w:val="hybridMultilevel"/>
    <w:tmpl w:val="A8647AD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18CE4617"/>
    <w:multiLevelType w:val="hybridMultilevel"/>
    <w:tmpl w:val="FD486E70"/>
    <w:name w:val="WW8Num222222222"/>
    <w:lvl w:ilvl="0" w:tplc="00000002">
      <w:start w:val="1"/>
      <w:numFmt w:val="decimal"/>
      <w:lvlText w:val="%1."/>
      <w:lvlJc w:val="left"/>
      <w:pPr>
        <w:tabs>
          <w:tab w:val="num" w:pos="0"/>
        </w:tabs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A73756F"/>
    <w:multiLevelType w:val="hybridMultilevel"/>
    <w:tmpl w:val="D4C409E6"/>
    <w:lvl w:ilvl="0" w:tplc="CACA3DB0">
      <w:start w:val="1"/>
      <w:numFmt w:val="decimal"/>
      <w:lvlText w:val="%1."/>
      <w:lvlJc w:val="left"/>
      <w:pPr>
        <w:ind w:left="679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7">
    <w:nsid w:val="24FD3777"/>
    <w:multiLevelType w:val="hybridMultilevel"/>
    <w:tmpl w:val="00D663C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>
    <w:nsid w:val="26C05EA6"/>
    <w:multiLevelType w:val="hybridMultilevel"/>
    <w:tmpl w:val="B91E4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4D7015"/>
    <w:multiLevelType w:val="hybridMultilevel"/>
    <w:tmpl w:val="3CC01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675E89"/>
    <w:multiLevelType w:val="hybridMultilevel"/>
    <w:tmpl w:val="DD18678C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1">
    <w:nsid w:val="39181C2D"/>
    <w:multiLevelType w:val="hybridMultilevel"/>
    <w:tmpl w:val="474693EE"/>
    <w:name w:val="WW8Num2222222223"/>
    <w:lvl w:ilvl="0" w:tplc="00000002">
      <w:start w:val="1"/>
      <w:numFmt w:val="decimal"/>
      <w:lvlText w:val="%1."/>
      <w:lvlJc w:val="left"/>
      <w:pPr>
        <w:tabs>
          <w:tab w:val="num" w:pos="0"/>
        </w:tabs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4E7148D"/>
    <w:multiLevelType w:val="hybridMultilevel"/>
    <w:tmpl w:val="BF861AD2"/>
    <w:lvl w:ilvl="0" w:tplc="0AA0EFB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4AE61DC0"/>
    <w:multiLevelType w:val="multilevel"/>
    <w:tmpl w:val="F5263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E56166"/>
    <w:multiLevelType w:val="hybridMultilevel"/>
    <w:tmpl w:val="B6A20480"/>
    <w:lvl w:ilvl="0" w:tplc="0415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35">
    <w:nsid w:val="78AC1E70"/>
    <w:multiLevelType w:val="hybridMultilevel"/>
    <w:tmpl w:val="D430F600"/>
    <w:lvl w:ilvl="0" w:tplc="00000001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36">
    <w:nsid w:val="7BAC4789"/>
    <w:multiLevelType w:val="hybridMultilevel"/>
    <w:tmpl w:val="2978316A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4"/>
  </w:num>
  <w:num w:numId="25">
    <w:abstractNumId w:val="27"/>
  </w:num>
  <w:num w:numId="26">
    <w:abstractNumId w:val="23"/>
  </w:num>
  <w:num w:numId="27">
    <w:abstractNumId w:val="25"/>
  </w:num>
  <w:num w:numId="28">
    <w:abstractNumId w:val="31"/>
  </w:num>
  <w:num w:numId="29">
    <w:abstractNumId w:val="26"/>
  </w:num>
  <w:num w:numId="30">
    <w:abstractNumId w:val="32"/>
  </w:num>
  <w:num w:numId="31">
    <w:abstractNumId w:val="35"/>
  </w:num>
  <w:num w:numId="32">
    <w:abstractNumId w:val="33"/>
  </w:num>
  <w:num w:numId="33">
    <w:abstractNumId w:val="30"/>
  </w:num>
  <w:num w:numId="34">
    <w:abstractNumId w:val="34"/>
  </w:num>
  <w:num w:numId="35">
    <w:abstractNumId w:val="29"/>
  </w:num>
  <w:num w:numId="36">
    <w:abstractNumId w:val="36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C42"/>
    <w:rsid w:val="00011C2A"/>
    <w:rsid w:val="0003095D"/>
    <w:rsid w:val="00093A5F"/>
    <w:rsid w:val="00097922"/>
    <w:rsid w:val="000A15EF"/>
    <w:rsid w:val="000A5EAA"/>
    <w:rsid w:val="000A68E0"/>
    <w:rsid w:val="000C0B29"/>
    <w:rsid w:val="000D646E"/>
    <w:rsid w:val="000E65BF"/>
    <w:rsid w:val="000F2FDE"/>
    <w:rsid w:val="00125C57"/>
    <w:rsid w:val="00135484"/>
    <w:rsid w:val="00170511"/>
    <w:rsid w:val="001819B7"/>
    <w:rsid w:val="0018674F"/>
    <w:rsid w:val="00194019"/>
    <w:rsid w:val="001962A0"/>
    <w:rsid w:val="001A6B2A"/>
    <w:rsid w:val="001B3557"/>
    <w:rsid w:val="001C1DA4"/>
    <w:rsid w:val="001C4AC3"/>
    <w:rsid w:val="001D0CD0"/>
    <w:rsid w:val="001F4BC8"/>
    <w:rsid w:val="00213627"/>
    <w:rsid w:val="00215D83"/>
    <w:rsid w:val="00233CEE"/>
    <w:rsid w:val="00240740"/>
    <w:rsid w:val="0025363C"/>
    <w:rsid w:val="00287243"/>
    <w:rsid w:val="002C66BC"/>
    <w:rsid w:val="002D0E70"/>
    <w:rsid w:val="00347C61"/>
    <w:rsid w:val="0035196B"/>
    <w:rsid w:val="0035523C"/>
    <w:rsid w:val="003A67C5"/>
    <w:rsid w:val="003C4FD3"/>
    <w:rsid w:val="003E5E0D"/>
    <w:rsid w:val="003F3B23"/>
    <w:rsid w:val="003F4360"/>
    <w:rsid w:val="00403A50"/>
    <w:rsid w:val="004143B7"/>
    <w:rsid w:val="0043200F"/>
    <w:rsid w:val="00497C1A"/>
    <w:rsid w:val="004C42A4"/>
    <w:rsid w:val="004C7D68"/>
    <w:rsid w:val="004D6CFA"/>
    <w:rsid w:val="004E3D8E"/>
    <w:rsid w:val="004F4523"/>
    <w:rsid w:val="00510F24"/>
    <w:rsid w:val="00546CBB"/>
    <w:rsid w:val="00607B45"/>
    <w:rsid w:val="0061255C"/>
    <w:rsid w:val="00624DCC"/>
    <w:rsid w:val="00651620"/>
    <w:rsid w:val="0067224D"/>
    <w:rsid w:val="00694525"/>
    <w:rsid w:val="006A7BDA"/>
    <w:rsid w:val="006E1BB5"/>
    <w:rsid w:val="006E614B"/>
    <w:rsid w:val="006F28BB"/>
    <w:rsid w:val="00714F0B"/>
    <w:rsid w:val="00721C76"/>
    <w:rsid w:val="00740CB5"/>
    <w:rsid w:val="0074441D"/>
    <w:rsid w:val="0075472E"/>
    <w:rsid w:val="00774F9E"/>
    <w:rsid w:val="00775C9E"/>
    <w:rsid w:val="00780BC6"/>
    <w:rsid w:val="007D380D"/>
    <w:rsid w:val="007F5A66"/>
    <w:rsid w:val="008547C8"/>
    <w:rsid w:val="00866A14"/>
    <w:rsid w:val="00871982"/>
    <w:rsid w:val="00872C42"/>
    <w:rsid w:val="00883C32"/>
    <w:rsid w:val="008E4685"/>
    <w:rsid w:val="00901BF7"/>
    <w:rsid w:val="0096715E"/>
    <w:rsid w:val="009758AE"/>
    <w:rsid w:val="009761A0"/>
    <w:rsid w:val="00987C2D"/>
    <w:rsid w:val="009B50E0"/>
    <w:rsid w:val="009B6CD4"/>
    <w:rsid w:val="009B6EDA"/>
    <w:rsid w:val="009C0F07"/>
    <w:rsid w:val="009F1420"/>
    <w:rsid w:val="00A42309"/>
    <w:rsid w:val="00A53AEB"/>
    <w:rsid w:val="00AA6329"/>
    <w:rsid w:val="00AB18E5"/>
    <w:rsid w:val="00AC3CB0"/>
    <w:rsid w:val="00AE077B"/>
    <w:rsid w:val="00B16021"/>
    <w:rsid w:val="00B2644E"/>
    <w:rsid w:val="00B42E96"/>
    <w:rsid w:val="00B77F6D"/>
    <w:rsid w:val="00BC5599"/>
    <w:rsid w:val="00BC59E7"/>
    <w:rsid w:val="00BE080B"/>
    <w:rsid w:val="00C03192"/>
    <w:rsid w:val="00C25C08"/>
    <w:rsid w:val="00C2613D"/>
    <w:rsid w:val="00C265F4"/>
    <w:rsid w:val="00C6089D"/>
    <w:rsid w:val="00C62138"/>
    <w:rsid w:val="00C73F36"/>
    <w:rsid w:val="00CA6994"/>
    <w:rsid w:val="00CD0CCD"/>
    <w:rsid w:val="00CE3CB9"/>
    <w:rsid w:val="00CE622D"/>
    <w:rsid w:val="00D41471"/>
    <w:rsid w:val="00D42074"/>
    <w:rsid w:val="00D46A6D"/>
    <w:rsid w:val="00D4745E"/>
    <w:rsid w:val="00D61981"/>
    <w:rsid w:val="00D76A0E"/>
    <w:rsid w:val="00DB0600"/>
    <w:rsid w:val="00DB68D3"/>
    <w:rsid w:val="00DE7A25"/>
    <w:rsid w:val="00DF2767"/>
    <w:rsid w:val="00E2044E"/>
    <w:rsid w:val="00E21087"/>
    <w:rsid w:val="00E23555"/>
    <w:rsid w:val="00F011AD"/>
    <w:rsid w:val="00F66AB9"/>
    <w:rsid w:val="00F735EB"/>
    <w:rsid w:val="00F93EA8"/>
    <w:rsid w:val="00FD0B64"/>
    <w:rsid w:val="00FE0301"/>
    <w:rsid w:val="00FE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C4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5">
    <w:name w:val="heading 5"/>
    <w:basedOn w:val="Nagwek1"/>
    <w:next w:val="Tekstpodstawowy"/>
    <w:link w:val="Nagwek5Znak"/>
    <w:qFormat/>
    <w:rsid w:val="00872C42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72C42"/>
    <w:rPr>
      <w:rFonts w:ascii="Arial" w:eastAsia="Lucida Sans Unicode" w:hAnsi="Arial" w:cs="Mangal"/>
      <w:b/>
      <w:bCs/>
      <w:sz w:val="24"/>
      <w:szCs w:val="24"/>
      <w:lang w:eastAsia="ar-SA"/>
    </w:rPr>
  </w:style>
  <w:style w:type="character" w:customStyle="1" w:styleId="WW8Num15z0">
    <w:name w:val="WW8Num15z0"/>
    <w:rsid w:val="00872C42"/>
    <w:rPr>
      <w:rFonts w:ascii="Wingdings" w:hAnsi="Wingdings"/>
    </w:rPr>
  </w:style>
  <w:style w:type="character" w:customStyle="1" w:styleId="WW8Num22z0">
    <w:name w:val="WW8Num22z0"/>
    <w:rsid w:val="00872C42"/>
    <w:rPr>
      <w:rFonts w:ascii="Wingdings 2" w:hAnsi="Wingdings 2" w:cs="OpenSymbol"/>
    </w:rPr>
  </w:style>
  <w:style w:type="character" w:customStyle="1" w:styleId="WW8Num23z0">
    <w:name w:val="WW8Num23z0"/>
    <w:rsid w:val="00872C42"/>
    <w:rPr>
      <w:rFonts w:ascii="Wingdings 2" w:hAnsi="Wingdings 2" w:cs="OpenSymbol"/>
    </w:rPr>
  </w:style>
  <w:style w:type="character" w:customStyle="1" w:styleId="Absatz-Standardschriftart">
    <w:name w:val="Absatz-Standardschriftart"/>
    <w:rsid w:val="00872C42"/>
  </w:style>
  <w:style w:type="character" w:customStyle="1" w:styleId="WW-Absatz-Standardschriftart">
    <w:name w:val="WW-Absatz-Standardschriftart"/>
    <w:rsid w:val="00872C42"/>
  </w:style>
  <w:style w:type="character" w:customStyle="1" w:styleId="WW-Absatz-Standardschriftart1">
    <w:name w:val="WW-Absatz-Standardschriftart1"/>
    <w:rsid w:val="00872C42"/>
  </w:style>
  <w:style w:type="character" w:customStyle="1" w:styleId="WW-Absatz-Standardschriftart11">
    <w:name w:val="WW-Absatz-Standardschriftart11"/>
    <w:rsid w:val="00872C42"/>
  </w:style>
  <w:style w:type="character" w:customStyle="1" w:styleId="WW-Absatz-Standardschriftart111">
    <w:name w:val="WW-Absatz-Standardschriftart111"/>
    <w:rsid w:val="00872C42"/>
  </w:style>
  <w:style w:type="character" w:customStyle="1" w:styleId="WW-Absatz-Standardschriftart1111">
    <w:name w:val="WW-Absatz-Standardschriftart1111"/>
    <w:rsid w:val="00872C42"/>
  </w:style>
  <w:style w:type="character" w:customStyle="1" w:styleId="WW-Absatz-Standardschriftart11111">
    <w:name w:val="WW-Absatz-Standardschriftart11111"/>
    <w:rsid w:val="00872C42"/>
  </w:style>
  <w:style w:type="character" w:customStyle="1" w:styleId="WW-Absatz-Standardschriftart111111">
    <w:name w:val="WW-Absatz-Standardschriftart111111"/>
    <w:rsid w:val="00872C42"/>
  </w:style>
  <w:style w:type="character" w:customStyle="1" w:styleId="WW-Absatz-Standardschriftart1111111">
    <w:name w:val="WW-Absatz-Standardschriftart1111111"/>
    <w:rsid w:val="00872C42"/>
  </w:style>
  <w:style w:type="character" w:customStyle="1" w:styleId="WW8Num14z0">
    <w:name w:val="WW8Num14z0"/>
    <w:rsid w:val="00872C42"/>
    <w:rPr>
      <w:rFonts w:ascii="Wingdings" w:hAnsi="Wingdings"/>
    </w:rPr>
  </w:style>
  <w:style w:type="character" w:customStyle="1" w:styleId="WW8Num21z0">
    <w:name w:val="WW8Num21z0"/>
    <w:rsid w:val="00872C42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872C42"/>
  </w:style>
  <w:style w:type="character" w:customStyle="1" w:styleId="WW-Absatz-Standardschriftart111111111">
    <w:name w:val="WW-Absatz-Standardschriftart111111111"/>
    <w:rsid w:val="00872C42"/>
  </w:style>
  <w:style w:type="character" w:customStyle="1" w:styleId="WW-Absatz-Standardschriftart1111111111">
    <w:name w:val="WW-Absatz-Standardschriftart1111111111"/>
    <w:rsid w:val="00872C42"/>
  </w:style>
  <w:style w:type="character" w:customStyle="1" w:styleId="WW8Num25z0">
    <w:name w:val="WW8Num25z0"/>
    <w:rsid w:val="00872C42"/>
    <w:rPr>
      <w:rFonts w:ascii="Wingdings" w:hAnsi="Wingdings"/>
    </w:rPr>
  </w:style>
  <w:style w:type="character" w:customStyle="1" w:styleId="WW8Num25z1">
    <w:name w:val="WW8Num25z1"/>
    <w:rsid w:val="00872C42"/>
    <w:rPr>
      <w:rFonts w:ascii="Courier New" w:hAnsi="Courier New" w:cs="Courier New"/>
    </w:rPr>
  </w:style>
  <w:style w:type="character" w:customStyle="1" w:styleId="WW8Num25z3">
    <w:name w:val="WW8Num25z3"/>
    <w:rsid w:val="00872C42"/>
    <w:rPr>
      <w:rFonts w:ascii="Symbol" w:hAnsi="Symbol"/>
    </w:rPr>
  </w:style>
  <w:style w:type="character" w:customStyle="1" w:styleId="WW8Num31z0">
    <w:name w:val="WW8Num31z0"/>
    <w:rsid w:val="00872C42"/>
    <w:rPr>
      <w:rFonts w:ascii="Wingdings" w:hAnsi="Wingdings"/>
    </w:rPr>
  </w:style>
  <w:style w:type="character" w:customStyle="1" w:styleId="WW8Num31z1">
    <w:name w:val="WW8Num31z1"/>
    <w:rsid w:val="00872C42"/>
    <w:rPr>
      <w:rFonts w:ascii="Courier New" w:hAnsi="Courier New" w:cs="Courier New"/>
    </w:rPr>
  </w:style>
  <w:style w:type="character" w:customStyle="1" w:styleId="WW8Num31z3">
    <w:name w:val="WW8Num31z3"/>
    <w:rsid w:val="00872C42"/>
    <w:rPr>
      <w:rFonts w:ascii="Symbol" w:hAnsi="Symbol"/>
    </w:rPr>
  </w:style>
  <w:style w:type="character" w:customStyle="1" w:styleId="Domylnaczcionkaakapitu1">
    <w:name w:val="Domyślna czcionka akapitu1"/>
    <w:rsid w:val="00872C42"/>
  </w:style>
  <w:style w:type="character" w:customStyle="1" w:styleId="NagwekZnak">
    <w:name w:val="Nagłówek Znak"/>
    <w:basedOn w:val="Domylnaczcionkaakapitu1"/>
    <w:rsid w:val="00872C42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1"/>
    <w:rsid w:val="00872C4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basedOn w:val="Domylnaczcionkaakapitu1"/>
    <w:rsid w:val="00872C42"/>
    <w:rPr>
      <w:rFonts w:ascii="Tahoma" w:eastAsia="Times New Roman" w:hAnsi="Tahoma" w:cs="Tahoma"/>
      <w:sz w:val="16"/>
      <w:szCs w:val="16"/>
    </w:rPr>
  </w:style>
  <w:style w:type="character" w:customStyle="1" w:styleId="Symbolewypunktowania">
    <w:name w:val="Symbole wypunktowania"/>
    <w:rsid w:val="00872C42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872C4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72C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2C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872C42"/>
    <w:rPr>
      <w:rFonts w:cs="Mangal"/>
    </w:rPr>
  </w:style>
  <w:style w:type="paragraph" w:customStyle="1" w:styleId="Podpis1">
    <w:name w:val="Podpis1"/>
    <w:basedOn w:val="Normalny"/>
    <w:rsid w:val="00872C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72C42"/>
    <w:pPr>
      <w:suppressLineNumbers/>
    </w:pPr>
    <w:rPr>
      <w:rFonts w:cs="Mangal"/>
    </w:rPr>
  </w:style>
  <w:style w:type="paragraph" w:customStyle="1" w:styleId="ZnakZnak1">
    <w:name w:val="Znak Znak1"/>
    <w:basedOn w:val="Normalny"/>
    <w:rsid w:val="00872C42"/>
    <w:pPr>
      <w:suppressAutoHyphens w:val="0"/>
      <w:overflowPunct/>
      <w:autoSpaceDE/>
      <w:textAlignment w:val="auto"/>
    </w:pPr>
    <w:rPr>
      <w:rFonts w:ascii="Arial" w:hAnsi="Arial" w:cs="Arial"/>
      <w:sz w:val="24"/>
      <w:szCs w:val="24"/>
    </w:rPr>
  </w:style>
  <w:style w:type="paragraph" w:styleId="Adresnakopercie">
    <w:name w:val="envelope address"/>
    <w:basedOn w:val="Normalny"/>
    <w:rsid w:val="00872C42"/>
    <w:pPr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872C42"/>
    <w:rPr>
      <w:rFonts w:ascii="Arial" w:hAnsi="Arial" w:cs="Arial"/>
      <w:kern w:val="1"/>
    </w:rPr>
  </w:style>
  <w:style w:type="paragraph" w:styleId="NormalnyWeb">
    <w:name w:val="Normal (Web)"/>
    <w:basedOn w:val="Normalny"/>
    <w:uiPriority w:val="99"/>
    <w:rsid w:val="00872C42"/>
    <w:pPr>
      <w:overflowPunct/>
      <w:autoSpaceDE/>
      <w:spacing w:before="280" w:after="119"/>
      <w:textAlignment w:val="auto"/>
    </w:pPr>
    <w:rPr>
      <w:sz w:val="24"/>
      <w:szCs w:val="24"/>
    </w:rPr>
  </w:style>
  <w:style w:type="paragraph" w:styleId="Nagwek">
    <w:name w:val="header"/>
    <w:basedOn w:val="Normalny"/>
    <w:link w:val="NagwekZnak1"/>
    <w:rsid w:val="00872C42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872C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1"/>
    <w:rsid w:val="00872C4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872C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872C4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872C42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72C42"/>
    <w:pPr>
      <w:ind w:left="720"/>
    </w:pPr>
  </w:style>
  <w:style w:type="paragraph" w:customStyle="1" w:styleId="Zawartotabeli">
    <w:name w:val="Zawartość tabeli"/>
    <w:basedOn w:val="Normalny"/>
    <w:rsid w:val="00872C42"/>
    <w:pPr>
      <w:suppressLineNumbers/>
    </w:pPr>
  </w:style>
  <w:style w:type="paragraph" w:customStyle="1" w:styleId="Nagwektabeli">
    <w:name w:val="Nagłówek tabeli"/>
    <w:basedOn w:val="Zawartotabeli"/>
    <w:rsid w:val="00872C42"/>
    <w:pPr>
      <w:jc w:val="center"/>
    </w:pPr>
    <w:rPr>
      <w:b/>
      <w:bCs/>
    </w:rPr>
  </w:style>
  <w:style w:type="paragraph" w:customStyle="1" w:styleId="Bezodstpw1">
    <w:name w:val="Bez odstępów1"/>
    <w:uiPriority w:val="1"/>
    <w:qFormat/>
    <w:rsid w:val="00872C4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72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5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0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0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0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D8025-5624-4D65-AFAE-4268B9B2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6176</Words>
  <Characters>37062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zam1</cp:lastModifiedBy>
  <cp:revision>4</cp:revision>
  <cp:lastPrinted>2016-12-01T08:26:00Z</cp:lastPrinted>
  <dcterms:created xsi:type="dcterms:W3CDTF">2016-12-02T13:29:00Z</dcterms:created>
  <dcterms:modified xsi:type="dcterms:W3CDTF">2016-12-05T10:37:00Z</dcterms:modified>
</cp:coreProperties>
</file>